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125"/>
        <w:gridCol w:w="3919"/>
        <w:gridCol w:w="936"/>
        <w:gridCol w:w="1145"/>
        <w:gridCol w:w="658"/>
      </w:tblGrid>
      <w:tr w:rsidR="00735D2F" w:rsidRPr="00735D2F" w:rsidTr="003C5E1C">
        <w:tc>
          <w:tcPr>
            <w:tcW w:w="9634" w:type="dxa"/>
            <w:gridSpan w:val="7"/>
          </w:tcPr>
          <w:p w:rsidR="00714992" w:rsidRPr="00FB73B3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B73B3">
              <w:rPr>
                <w:b/>
                <w:bCs/>
                <w:color w:val="000000" w:themeColor="text1"/>
                <w:sz w:val="32"/>
                <w:szCs w:val="32"/>
              </w:rPr>
              <w:t xml:space="preserve">АДМИНИСТРАЦИЯ </w:t>
            </w:r>
            <w:r w:rsidR="000A13DA" w:rsidRPr="00FB73B3">
              <w:rPr>
                <w:b/>
                <w:bCs/>
                <w:color w:val="000000" w:themeColor="text1"/>
                <w:sz w:val="32"/>
                <w:szCs w:val="32"/>
              </w:rPr>
              <w:t>ДЖУМАЙЛОВСКОГО</w:t>
            </w:r>
            <w:r w:rsidR="00714992" w:rsidRPr="00FB73B3">
              <w:rPr>
                <w:b/>
                <w:bCs/>
                <w:color w:val="000000" w:themeColor="text1"/>
                <w:sz w:val="32"/>
                <w:szCs w:val="32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Pr="00036906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3C5E1C">
        <w:tc>
          <w:tcPr>
            <w:tcW w:w="284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714992" w:rsidP="00FB73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714992" w:rsidP="004112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</w:p>
        </w:tc>
      </w:tr>
    </w:tbl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</w:p>
    <w:p w:rsidR="007756AC" w:rsidRDefault="00B82494" w:rsidP="00036906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gramStart"/>
      <w:r w:rsidR="00B5705F">
        <w:rPr>
          <w:color w:val="000000"/>
          <w:spacing w:val="3"/>
          <w:szCs w:val="28"/>
        </w:rPr>
        <w:t>п</w:t>
      </w:r>
      <w:proofErr w:type="gramEnd"/>
      <w:r w:rsidR="00B5705F">
        <w:rPr>
          <w:color w:val="000000"/>
          <w:spacing w:val="3"/>
          <w:szCs w:val="28"/>
        </w:rPr>
        <w:t xml:space="preserve"> о с т а н а в л я ю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036906" w:rsidRDefault="00B5705F" w:rsidP="00036906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 w:rsidR="00036906">
        <w:rPr>
          <w:szCs w:val="28"/>
        </w:rPr>
        <w:t xml:space="preserve">тратившим силу  постановление </w:t>
      </w:r>
      <w:r w:rsidR="00FB73B3">
        <w:rPr>
          <w:color w:val="000000"/>
          <w:szCs w:val="28"/>
        </w:rPr>
        <w:t>от 21 мая 2024</w:t>
      </w:r>
      <w:r w:rsidR="00036906">
        <w:rPr>
          <w:color w:val="000000"/>
          <w:szCs w:val="28"/>
        </w:rPr>
        <w:t xml:space="preserve"> года </w:t>
      </w:r>
      <w:r w:rsidR="0022476D" w:rsidRPr="00036906">
        <w:rPr>
          <w:color w:val="000000"/>
          <w:szCs w:val="28"/>
        </w:rPr>
        <w:t xml:space="preserve"> № 3</w:t>
      </w:r>
      <w:r w:rsidR="00FB73B3">
        <w:rPr>
          <w:color w:val="000000"/>
          <w:szCs w:val="28"/>
        </w:rPr>
        <w:t>7</w:t>
      </w:r>
      <w:r w:rsidRPr="00036906">
        <w:rPr>
          <w:color w:val="000000"/>
          <w:szCs w:val="28"/>
        </w:rPr>
        <w:t xml:space="preserve"> </w:t>
      </w:r>
      <w:r w:rsidR="0022476D" w:rsidRPr="00036906">
        <w:rPr>
          <w:color w:val="000000"/>
          <w:szCs w:val="28"/>
        </w:rPr>
        <w:t>«</w:t>
      </w:r>
      <w:r w:rsidRPr="00036906">
        <w:rPr>
          <w:color w:val="000000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036906">
        <w:rPr>
          <w:color w:val="000000"/>
          <w:spacing w:val="1"/>
          <w:szCs w:val="28"/>
        </w:rPr>
        <w:t xml:space="preserve"> </w:t>
      </w:r>
      <w:r w:rsidRPr="00036906">
        <w:rPr>
          <w:color w:val="000000"/>
          <w:szCs w:val="28"/>
        </w:rPr>
        <w:t xml:space="preserve"> Джумайловского</w:t>
      </w:r>
      <w:r w:rsidRPr="00036906">
        <w:rPr>
          <w:color w:val="000000"/>
          <w:spacing w:val="1"/>
          <w:szCs w:val="28"/>
        </w:rPr>
        <w:t xml:space="preserve"> сельского поселения Калининского района</w:t>
      </w:r>
      <w:r w:rsidRPr="00036906">
        <w:rPr>
          <w:color w:val="000000"/>
          <w:szCs w:val="28"/>
        </w:rPr>
        <w:t>, занимающих должности,  не отнесенные к муниципальным должностям и должностям муниципальной службы».</w:t>
      </w:r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ьном сайте 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Калининского района в сети Интернет.</w:t>
      </w:r>
    </w:p>
    <w:p w:rsidR="007756AC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036906" w:rsidRDefault="00036906" w:rsidP="000369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56AC" w:rsidRPr="00A966D5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</w:t>
      </w:r>
      <w:r w:rsid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т в силу со дня его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обнародования</w:t>
      </w:r>
      <w:r w:rsidR="00A966D5" w:rsidRPr="00A966D5">
        <w:rPr>
          <w:rFonts w:ascii="Times New Roman" w:hAnsi="Times New Roman"/>
          <w:sz w:val="28"/>
          <w:szCs w:val="28"/>
        </w:rPr>
        <w:t xml:space="preserve"> и распространяется на правоотнош</w:t>
      </w:r>
      <w:r w:rsidR="005975C4">
        <w:rPr>
          <w:rFonts w:ascii="Times New Roman" w:hAnsi="Times New Roman"/>
          <w:sz w:val="28"/>
          <w:szCs w:val="28"/>
        </w:rPr>
        <w:t>ения, возникшие с 01 сентября 2025</w:t>
      </w:r>
      <w:r w:rsidR="00A966D5" w:rsidRPr="00A966D5">
        <w:rPr>
          <w:rFonts w:ascii="Times New Roman" w:hAnsi="Times New Roman"/>
          <w:sz w:val="28"/>
          <w:szCs w:val="28"/>
        </w:rPr>
        <w:t xml:space="preserve"> года.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036906" w:rsidRDefault="00036906" w:rsidP="000A13DA">
      <w:pPr>
        <w:tabs>
          <w:tab w:val="left" w:pos="8151"/>
        </w:tabs>
        <w:rPr>
          <w:bCs/>
          <w:color w:val="000000" w:themeColor="text1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036906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УТВЕРЖДЕНО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="00036906">
        <w:rPr>
          <w:color w:val="000000"/>
          <w:spacing w:val="-2"/>
          <w:szCs w:val="28"/>
        </w:rPr>
        <w:t>остановлением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036906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</w:t>
      </w:r>
      <w:r w:rsidR="008900F4">
        <w:rPr>
          <w:color w:val="000000"/>
          <w:spacing w:val="-2"/>
          <w:szCs w:val="28"/>
        </w:rPr>
        <w:t>_</w:t>
      </w:r>
      <w:proofErr w:type="gramStart"/>
      <w:r w:rsidR="008900F4">
        <w:rPr>
          <w:color w:val="000000"/>
          <w:spacing w:val="-2"/>
          <w:szCs w:val="28"/>
        </w:rPr>
        <w:t>г</w:t>
      </w:r>
      <w:proofErr w:type="spellEnd"/>
      <w:proofErr w:type="gramEnd"/>
      <w:r w:rsidR="008900F4">
        <w:rPr>
          <w:color w:val="000000"/>
          <w:spacing w:val="-2"/>
          <w:szCs w:val="28"/>
        </w:rPr>
        <w:t>. № ___</w:t>
      </w:r>
      <w:r>
        <w:rPr>
          <w:color w:val="000000"/>
          <w:spacing w:val="-2"/>
          <w:szCs w:val="28"/>
        </w:rPr>
        <w:t>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</w:t>
      </w:r>
      <w:r w:rsidR="000815BF">
        <w:rPr>
          <w:color w:val="000000"/>
          <w:szCs w:val="28"/>
        </w:rPr>
        <w:t>женность труда - в размере до 10</w:t>
      </w:r>
      <w:r w:rsidRPr="008900F4">
        <w:rPr>
          <w:color w:val="000000"/>
          <w:szCs w:val="28"/>
        </w:rPr>
        <w:t>0</w:t>
      </w:r>
      <w:r w:rsidR="00EB3052">
        <w:rPr>
          <w:color w:val="000000"/>
          <w:szCs w:val="28"/>
        </w:rPr>
        <w:t xml:space="preserve"> процентов должностного оклада.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Default="008900F4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="000815BF">
        <w:rPr>
          <w:color w:val="000000"/>
          <w:spacing w:val="6"/>
          <w:szCs w:val="28"/>
        </w:rPr>
        <w:t xml:space="preserve">в размере </w:t>
      </w:r>
      <w:r w:rsidR="005C0131">
        <w:rPr>
          <w:color w:val="000000"/>
          <w:spacing w:val="6"/>
          <w:szCs w:val="28"/>
        </w:rPr>
        <w:t xml:space="preserve">до </w:t>
      </w:r>
      <w:r w:rsidR="000815BF">
        <w:rPr>
          <w:color w:val="000000"/>
          <w:spacing w:val="6"/>
          <w:szCs w:val="28"/>
        </w:rPr>
        <w:t>1,5</w:t>
      </w:r>
      <w:r w:rsidRPr="008900F4">
        <w:rPr>
          <w:color w:val="000000"/>
          <w:spacing w:val="6"/>
          <w:szCs w:val="28"/>
        </w:rPr>
        <w:t xml:space="preserve"> должностного окла</w:t>
      </w:r>
      <w:r w:rsidRPr="008900F4">
        <w:rPr>
          <w:color w:val="000000"/>
          <w:spacing w:val="-3"/>
          <w:szCs w:val="28"/>
        </w:rPr>
        <w:t>да</w:t>
      </w:r>
      <w:r w:rsidR="00EB3052" w:rsidRPr="008900F4">
        <w:rPr>
          <w:color w:val="000000"/>
          <w:spacing w:val="-3"/>
          <w:szCs w:val="28"/>
        </w:rPr>
        <w:t xml:space="preserve">. </w:t>
      </w:r>
    </w:p>
    <w:p w:rsidR="00777BED" w:rsidRPr="008900F4" w:rsidRDefault="00777BED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</w:p>
    <w:p w:rsidR="00EB3052" w:rsidRDefault="00A966D5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lastRenderedPageBreak/>
        <w:t>2</w:t>
      </w:r>
    </w:p>
    <w:p w:rsidR="00777BED" w:rsidRPr="00777BED" w:rsidRDefault="00777BED" w:rsidP="00777BED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</w:p>
    <w:p w:rsidR="008900F4" w:rsidRPr="008900F4" w:rsidRDefault="00EB3052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>- в размере 4 должностных окладов</w:t>
      </w:r>
      <w:r w:rsidR="0076658D" w:rsidRPr="008900F4">
        <w:rPr>
          <w:color w:val="000000"/>
          <w:spacing w:val="7"/>
          <w:szCs w:val="28"/>
        </w:rPr>
        <w:t xml:space="preserve">.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>
        <w:rPr>
          <w:color w:val="000000"/>
          <w:spacing w:val="1"/>
          <w:szCs w:val="28"/>
        </w:rPr>
        <w:tab/>
        <w:t>- в размере 12</w:t>
      </w:r>
      <w:r w:rsidR="00EB3052">
        <w:rPr>
          <w:color w:val="000000"/>
          <w:spacing w:val="1"/>
          <w:szCs w:val="28"/>
        </w:rPr>
        <w:t xml:space="preserve"> должностных окладов;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</w:t>
      </w:r>
      <w:r w:rsidR="0076658D" w:rsidRPr="008900F4">
        <w:rPr>
          <w:color w:val="000000"/>
          <w:spacing w:val="6"/>
          <w:szCs w:val="28"/>
        </w:rPr>
        <w:t>ежемесячное денежное поощрение</w:t>
      </w:r>
      <w:r w:rsidRPr="008900F4">
        <w:rPr>
          <w:color w:val="000000"/>
          <w:spacing w:val="1"/>
          <w:szCs w:val="28"/>
        </w:rPr>
        <w:t xml:space="preserve">:  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ab/>
        <w:t>- в размере 18</w:t>
      </w:r>
      <w:r w:rsidR="008900F4" w:rsidRPr="008900F4">
        <w:rPr>
          <w:color w:val="000000"/>
          <w:spacing w:val="1"/>
          <w:szCs w:val="28"/>
        </w:rPr>
        <w:t xml:space="preserve"> должностных окладов другим работникам, занимающих должности, не отнесенные к муниципальным служащим</w:t>
      </w:r>
      <w:r w:rsidR="008900F4"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</w:t>
      </w:r>
      <w:r w:rsidR="0076658D" w:rsidRPr="0076658D">
        <w:t xml:space="preserve"> </w:t>
      </w:r>
      <w:r w:rsidR="0076658D">
        <w:t>премий по итогам работы за месяц</w:t>
      </w:r>
      <w:proofErr w:type="gramStart"/>
      <w:r w:rsidR="0076658D">
        <w:t xml:space="preserve"> </w:t>
      </w:r>
      <w:r w:rsidRPr="008900F4">
        <w:rPr>
          <w:color w:val="000000"/>
          <w:spacing w:val="6"/>
          <w:szCs w:val="28"/>
        </w:rPr>
        <w:t>:</w:t>
      </w:r>
      <w:proofErr w:type="gramEnd"/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>
        <w:rPr>
          <w:color w:val="000000"/>
          <w:spacing w:val="6"/>
          <w:szCs w:val="28"/>
        </w:rPr>
        <w:tab/>
        <w:t>- в размере 12</w:t>
      </w:r>
      <w:r w:rsidR="008900F4" w:rsidRPr="008900F4">
        <w:rPr>
          <w:color w:val="000000"/>
          <w:spacing w:val="6"/>
          <w:szCs w:val="28"/>
        </w:rPr>
        <w:t xml:space="preserve"> должностных окла</w:t>
      </w:r>
      <w:r w:rsidR="008900F4" w:rsidRPr="008900F4">
        <w:rPr>
          <w:color w:val="000000"/>
          <w:spacing w:val="-3"/>
          <w:szCs w:val="28"/>
        </w:rPr>
        <w:t>дов</w:t>
      </w:r>
      <w:r>
        <w:rPr>
          <w:color w:val="000000"/>
          <w:spacing w:val="-3"/>
          <w:szCs w:val="28"/>
        </w:rPr>
        <w:t>.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 xml:space="preserve">          4.Е</w:t>
      </w:r>
      <w:r w:rsidR="008900F4" w:rsidRPr="008900F4">
        <w:rPr>
          <w:color w:val="000000"/>
          <w:spacing w:val="7"/>
          <w:szCs w:val="28"/>
        </w:rPr>
        <w:t>диновременная выплата при пред</w:t>
      </w:r>
      <w:r w:rsidR="00EB3052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</w:t>
      </w:r>
      <w:r w:rsidR="008900F4"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</w:t>
      </w:r>
      <w:r w:rsidR="0076658D">
        <w:rPr>
          <w:color w:val="000000"/>
          <w:spacing w:val="7"/>
          <w:szCs w:val="28"/>
        </w:rPr>
        <w:t>в размере 4 должностных окладов.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</w:t>
      </w:r>
      <w:r w:rsidR="000815BF">
        <w:t xml:space="preserve">      </w:t>
      </w:r>
      <w:r>
        <w:t xml:space="preserve"> </w:t>
      </w:r>
      <w:r w:rsidR="00A966D5">
        <w:t xml:space="preserve">    </w:t>
      </w:r>
      <w:r>
        <w:t xml:space="preserve"> </w:t>
      </w:r>
      <w:r w:rsidR="000815BF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777BED" w:rsidRDefault="00777BED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Pr="008900F4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lastRenderedPageBreak/>
        <w:t>Приложение</w:t>
      </w:r>
      <w:r w:rsidR="00036906">
        <w:rPr>
          <w:color w:val="000000"/>
          <w:spacing w:val="-2"/>
          <w:szCs w:val="28"/>
        </w:rPr>
        <w:t xml:space="preserve"> </w:t>
      </w:r>
      <w:r w:rsidR="00A966D5">
        <w:rPr>
          <w:color w:val="000000"/>
          <w:spacing w:val="-2"/>
          <w:szCs w:val="28"/>
        </w:rPr>
        <w:t xml:space="preserve">2 </w:t>
      </w:r>
    </w:p>
    <w:p w:rsidR="00777BED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777BED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УТВЕРЖДЕНЫ</w:t>
      </w:r>
    </w:p>
    <w:p w:rsidR="008900F4" w:rsidRPr="008900F4" w:rsidRDefault="00777BED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постановлением 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777BED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РАЗМЕРЫ ДОЛЖНОСТНЫХ ОКЛАДОВ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03690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r w:rsidR="00EB3052" w:rsidRPr="008900F4">
              <w:rPr>
                <w:szCs w:val="28"/>
              </w:rPr>
              <w:t>)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6212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bookmarkStart w:id="0" w:name="_GoBack"/>
            <w:bookmarkEnd w:id="0"/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6729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5360</w:t>
            </w:r>
          </w:p>
        </w:tc>
      </w:tr>
      <w:tr w:rsidR="00EB3052" w:rsidRPr="008900F4" w:rsidTr="003E279D">
        <w:tc>
          <w:tcPr>
            <w:tcW w:w="7308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Сотрудник ВУС</w:t>
            </w:r>
          </w:p>
        </w:tc>
        <w:tc>
          <w:tcPr>
            <w:tcW w:w="2156" w:type="dxa"/>
          </w:tcPr>
          <w:p w:rsidR="00EB3052" w:rsidRPr="008900F4" w:rsidRDefault="00FB73B3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5608</w:t>
            </w:r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</w:t>
      </w:r>
      <w:r w:rsidR="00EB3052">
        <w:t>М.М. Попкова</w:t>
      </w:r>
    </w:p>
    <w:p w:rsidR="00036906" w:rsidRDefault="00036906" w:rsidP="00036906"/>
    <w:p w:rsidR="00036906" w:rsidRDefault="00036906" w:rsidP="00036906"/>
    <w:p w:rsidR="00036906" w:rsidRDefault="00036906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Default="00777BED" w:rsidP="00036906"/>
    <w:p w:rsidR="00777BED" w:rsidRPr="00036906" w:rsidRDefault="00777BED" w:rsidP="00036906"/>
    <w:sectPr w:rsidR="00777BED" w:rsidRPr="00036906" w:rsidSect="0003690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A1" w:rsidRDefault="00BF1EA1" w:rsidP="0050562B">
      <w:r>
        <w:separator/>
      </w:r>
    </w:p>
  </w:endnote>
  <w:endnote w:type="continuationSeparator" w:id="0">
    <w:p w:rsidR="00BF1EA1" w:rsidRDefault="00BF1EA1" w:rsidP="0050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A1" w:rsidRDefault="00BF1EA1" w:rsidP="0050562B">
      <w:r>
        <w:separator/>
      </w:r>
    </w:p>
  </w:footnote>
  <w:footnote w:type="continuationSeparator" w:id="0">
    <w:p w:rsidR="00BF1EA1" w:rsidRDefault="00BF1EA1" w:rsidP="0050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4"/>
    <w:rsid w:val="00014063"/>
    <w:rsid w:val="000177CA"/>
    <w:rsid w:val="00026671"/>
    <w:rsid w:val="0002669F"/>
    <w:rsid w:val="00035D84"/>
    <w:rsid w:val="00036906"/>
    <w:rsid w:val="000404B2"/>
    <w:rsid w:val="00047111"/>
    <w:rsid w:val="00051B87"/>
    <w:rsid w:val="00056133"/>
    <w:rsid w:val="00071FD0"/>
    <w:rsid w:val="00073899"/>
    <w:rsid w:val="000815BF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D4B24"/>
    <w:rsid w:val="001E16F3"/>
    <w:rsid w:val="001E5B4E"/>
    <w:rsid w:val="001E602C"/>
    <w:rsid w:val="001E65B7"/>
    <w:rsid w:val="001E7E00"/>
    <w:rsid w:val="001F3CEB"/>
    <w:rsid w:val="001F60A7"/>
    <w:rsid w:val="001F64B6"/>
    <w:rsid w:val="00217511"/>
    <w:rsid w:val="0022107A"/>
    <w:rsid w:val="0022454B"/>
    <w:rsid w:val="0022476D"/>
    <w:rsid w:val="002350FD"/>
    <w:rsid w:val="00241434"/>
    <w:rsid w:val="00250F92"/>
    <w:rsid w:val="002605E1"/>
    <w:rsid w:val="002628A2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26F1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C5E1C"/>
    <w:rsid w:val="003D14D1"/>
    <w:rsid w:val="003D1C20"/>
    <w:rsid w:val="003D6A12"/>
    <w:rsid w:val="003D6B43"/>
    <w:rsid w:val="003F551F"/>
    <w:rsid w:val="003F7A08"/>
    <w:rsid w:val="004018E2"/>
    <w:rsid w:val="00401ED2"/>
    <w:rsid w:val="00406A49"/>
    <w:rsid w:val="00411216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19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975C4"/>
    <w:rsid w:val="005A3AF9"/>
    <w:rsid w:val="005A705C"/>
    <w:rsid w:val="005B02F9"/>
    <w:rsid w:val="005C0131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06"/>
    <w:rsid w:val="006F5CF4"/>
    <w:rsid w:val="006F754C"/>
    <w:rsid w:val="00700134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658D"/>
    <w:rsid w:val="00767C84"/>
    <w:rsid w:val="00773108"/>
    <w:rsid w:val="00774DE2"/>
    <w:rsid w:val="007756AC"/>
    <w:rsid w:val="0077769F"/>
    <w:rsid w:val="00777BED"/>
    <w:rsid w:val="00791C8C"/>
    <w:rsid w:val="00792401"/>
    <w:rsid w:val="00796B6D"/>
    <w:rsid w:val="00797F46"/>
    <w:rsid w:val="007A43E4"/>
    <w:rsid w:val="007B2383"/>
    <w:rsid w:val="007C592D"/>
    <w:rsid w:val="007D0FC6"/>
    <w:rsid w:val="007D1679"/>
    <w:rsid w:val="007D3D43"/>
    <w:rsid w:val="007D79D0"/>
    <w:rsid w:val="007E474B"/>
    <w:rsid w:val="007F47BA"/>
    <w:rsid w:val="007F67D5"/>
    <w:rsid w:val="0080005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3CD5"/>
    <w:rsid w:val="0085409D"/>
    <w:rsid w:val="00855D44"/>
    <w:rsid w:val="00856C9B"/>
    <w:rsid w:val="008609E5"/>
    <w:rsid w:val="00862598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AD5"/>
    <w:rsid w:val="00951BF4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9F539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4280A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072B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1EA1"/>
    <w:rsid w:val="00BF7E40"/>
    <w:rsid w:val="00C06288"/>
    <w:rsid w:val="00C07AE8"/>
    <w:rsid w:val="00C107AA"/>
    <w:rsid w:val="00C17FA7"/>
    <w:rsid w:val="00C31C58"/>
    <w:rsid w:val="00C34BCC"/>
    <w:rsid w:val="00C35FDE"/>
    <w:rsid w:val="00C36A0A"/>
    <w:rsid w:val="00C40C03"/>
    <w:rsid w:val="00C42031"/>
    <w:rsid w:val="00C43F5A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85611"/>
    <w:rsid w:val="00D94DE1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3052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15EF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B73B3"/>
    <w:rsid w:val="00FC0E2D"/>
    <w:rsid w:val="00FD75C2"/>
    <w:rsid w:val="00FD75EE"/>
    <w:rsid w:val="00FD7F08"/>
    <w:rsid w:val="00FF1C64"/>
    <w:rsid w:val="00FF2773"/>
    <w:rsid w:val="00FF2EC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2024-06-04T12:20:00Z</cp:lastPrinted>
  <dcterms:created xsi:type="dcterms:W3CDTF">2025-07-31T10:27:00Z</dcterms:created>
  <dcterms:modified xsi:type="dcterms:W3CDTF">2025-08-06T12:07:00Z</dcterms:modified>
</cp:coreProperties>
</file>