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AC" w:rsidRDefault="00CA348E" w:rsidP="007756AC">
      <w:pPr>
        <w:jc w:val="center"/>
      </w:pPr>
      <w:r>
        <w:rPr>
          <w:noProof/>
          <w:sz w:val="24"/>
        </w:rPr>
        <w:drawing>
          <wp:inline distT="0" distB="0" distL="0" distR="0">
            <wp:extent cx="542925" cy="647700"/>
            <wp:effectExtent l="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9F" w:rsidRPr="0002669F" w:rsidRDefault="0002669F" w:rsidP="007756AC">
      <w:pPr>
        <w:jc w:val="center"/>
        <w:rPr>
          <w:sz w:val="24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2125"/>
        <w:gridCol w:w="3919"/>
        <w:gridCol w:w="936"/>
        <w:gridCol w:w="1145"/>
        <w:gridCol w:w="658"/>
      </w:tblGrid>
      <w:tr w:rsidR="00735D2F" w:rsidRPr="00735D2F" w:rsidTr="0002669F">
        <w:tc>
          <w:tcPr>
            <w:tcW w:w="10200" w:type="dxa"/>
            <w:gridSpan w:val="7"/>
          </w:tcPr>
          <w:p w:rsidR="00714992" w:rsidRPr="00735D2F" w:rsidRDefault="00AD24B5" w:rsidP="000266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A21EF">
              <w:rPr>
                <w:b/>
                <w:bCs/>
                <w:color w:val="000000" w:themeColor="text1"/>
                <w:szCs w:val="27"/>
              </w:rPr>
              <w:t xml:space="preserve">АДМИНИСТРАЦИЯ </w:t>
            </w:r>
            <w:r w:rsidR="000A13DA" w:rsidRPr="0002669F">
              <w:rPr>
                <w:b/>
                <w:bCs/>
                <w:color w:val="000000" w:themeColor="text1"/>
                <w:sz w:val="27"/>
                <w:szCs w:val="27"/>
              </w:rPr>
              <w:t>ДЖУМАЙЛОВСКОГО</w:t>
            </w:r>
            <w:r w:rsidR="00714992" w:rsidRPr="004A21EF">
              <w:rPr>
                <w:b/>
                <w:bCs/>
                <w:color w:val="000000" w:themeColor="text1"/>
                <w:szCs w:val="27"/>
              </w:rPr>
              <w:t xml:space="preserve"> СЕЛЬСКОГО ПОСЕЛЕНИЯ КАЛИНИНСКОГО РАЙОНА</w:t>
            </w:r>
          </w:p>
        </w:tc>
      </w:tr>
      <w:tr w:rsidR="00735D2F" w:rsidRPr="00735D2F" w:rsidTr="0002669F">
        <w:tc>
          <w:tcPr>
            <w:tcW w:w="10200" w:type="dxa"/>
            <w:gridSpan w:val="7"/>
          </w:tcPr>
          <w:p w:rsidR="00714992" w:rsidRPr="00CA348E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  <w:u w:val="single"/>
              </w:rPr>
            </w:pPr>
          </w:p>
        </w:tc>
      </w:tr>
      <w:tr w:rsidR="00735D2F" w:rsidRPr="00735D2F" w:rsidTr="0002669F">
        <w:tc>
          <w:tcPr>
            <w:tcW w:w="10200" w:type="dxa"/>
            <w:gridSpan w:val="7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735D2F" w:rsidRPr="00735D2F" w:rsidTr="0002669F">
        <w:tc>
          <w:tcPr>
            <w:tcW w:w="10200" w:type="dxa"/>
            <w:gridSpan w:val="7"/>
          </w:tcPr>
          <w:p w:rsidR="00714992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  <w:p w:rsidR="0002669F" w:rsidRPr="00735D2F" w:rsidRDefault="0002669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735D2F" w:rsidRPr="00735D2F" w:rsidTr="0002669F">
        <w:tc>
          <w:tcPr>
            <w:tcW w:w="850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Cs w:val="28"/>
              </w:rPr>
              <w:t>от</w:t>
            </w:r>
          </w:p>
        </w:tc>
        <w:tc>
          <w:tcPr>
            <w:tcW w:w="2125" w:type="dxa"/>
            <w:hideMark/>
          </w:tcPr>
          <w:p w:rsidR="00714992" w:rsidRPr="00A60EDF" w:rsidRDefault="00714992" w:rsidP="00B73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19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hideMark/>
          </w:tcPr>
          <w:p w:rsidR="00714992" w:rsidRPr="00735D2F" w:rsidRDefault="00A60ED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="00714992" w:rsidRPr="00735D2F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145" w:type="dxa"/>
            <w:hideMark/>
          </w:tcPr>
          <w:p w:rsidR="00714992" w:rsidRPr="00A60EDF" w:rsidRDefault="00714992" w:rsidP="00B73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8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35D2F" w:rsidRPr="00735D2F" w:rsidTr="0002669F">
        <w:tc>
          <w:tcPr>
            <w:tcW w:w="10200" w:type="dxa"/>
            <w:gridSpan w:val="7"/>
            <w:hideMark/>
          </w:tcPr>
          <w:p w:rsidR="00714992" w:rsidRPr="0002669F" w:rsidRDefault="00B5705F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02669F">
              <w:rPr>
                <w:color w:val="000000" w:themeColor="text1"/>
                <w:sz w:val="27"/>
                <w:szCs w:val="27"/>
              </w:rPr>
              <w:t xml:space="preserve">хутор </w:t>
            </w:r>
            <w:proofErr w:type="spellStart"/>
            <w:r w:rsidR="000A13DA" w:rsidRPr="0002669F">
              <w:rPr>
                <w:color w:val="000000" w:themeColor="text1"/>
                <w:sz w:val="27"/>
                <w:szCs w:val="27"/>
              </w:rPr>
              <w:t>Джумайловка</w:t>
            </w:r>
            <w:proofErr w:type="spellEnd"/>
          </w:p>
        </w:tc>
      </w:tr>
    </w:tbl>
    <w:p w:rsidR="00714992" w:rsidRDefault="00714992" w:rsidP="00822E96">
      <w:pPr>
        <w:rPr>
          <w:color w:val="000000" w:themeColor="text1"/>
          <w:szCs w:val="28"/>
        </w:rPr>
      </w:pPr>
    </w:p>
    <w:p w:rsidR="008609E5" w:rsidRPr="005D7687" w:rsidRDefault="008609E5" w:rsidP="00822E96">
      <w:pPr>
        <w:rPr>
          <w:color w:val="000000" w:themeColor="text1"/>
          <w:szCs w:val="28"/>
        </w:rPr>
      </w:pPr>
    </w:p>
    <w:p w:rsidR="004A21EF" w:rsidRPr="005D7687" w:rsidRDefault="004A21EF" w:rsidP="00822E96">
      <w:pPr>
        <w:rPr>
          <w:color w:val="000000" w:themeColor="text1"/>
          <w:szCs w:val="28"/>
        </w:rPr>
      </w:pP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Об оплате труда работников,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занимающих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должности, не отнесенные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к </w:t>
      </w:r>
      <w:proofErr w:type="gramStart"/>
      <w:r w:rsidRPr="00A966D5">
        <w:rPr>
          <w:b/>
          <w:color w:val="000000"/>
          <w:sz w:val="28"/>
          <w:szCs w:val="28"/>
        </w:rPr>
        <w:t>муниципальным</w:t>
      </w:r>
      <w:proofErr w:type="gramEnd"/>
      <w:r w:rsidRPr="00A966D5">
        <w:rPr>
          <w:b/>
          <w:color w:val="000000"/>
          <w:sz w:val="28"/>
          <w:szCs w:val="28"/>
        </w:rPr>
        <w:t xml:space="preserve">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должностям администрации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>Джумайловского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pacing w:val="1"/>
          <w:sz w:val="28"/>
          <w:szCs w:val="28"/>
        </w:rPr>
        <w:t>сельского поселения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pacing w:val="1"/>
          <w:sz w:val="28"/>
          <w:szCs w:val="28"/>
        </w:rPr>
        <w:t>Калининского района</w:t>
      </w:r>
      <w:r w:rsidR="0002669F" w:rsidRPr="00A966D5">
        <w:rPr>
          <w:b/>
          <w:color w:val="000000"/>
          <w:sz w:val="28"/>
          <w:szCs w:val="28"/>
        </w:rPr>
        <w:t xml:space="preserve"> </w:t>
      </w:r>
    </w:p>
    <w:p w:rsidR="007756AC" w:rsidRDefault="007756AC" w:rsidP="007756AC">
      <w:pPr>
        <w:pStyle w:val="a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8609E5" w:rsidRDefault="008609E5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82494" w:rsidRPr="00ED60A0" w:rsidRDefault="00B82494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33"/>
        <w:jc w:val="both"/>
        <w:rPr>
          <w:color w:val="000000"/>
          <w:spacing w:val="3"/>
          <w:szCs w:val="28"/>
        </w:rPr>
      </w:pPr>
      <w:r w:rsidRPr="008900F4">
        <w:rPr>
          <w:color w:val="000000"/>
          <w:szCs w:val="28"/>
        </w:rPr>
        <w:t>В соответствии со статьей 135 Трудового кодекса Российской Федерации, в целях упорядочения оплаты труда работников, занимающих должности, не отнесенные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="00B5705F">
        <w:rPr>
          <w:color w:val="000000"/>
          <w:spacing w:val="3"/>
          <w:szCs w:val="28"/>
        </w:rPr>
        <w:t xml:space="preserve"> </w:t>
      </w:r>
      <w:proofErr w:type="gramStart"/>
      <w:r w:rsidR="00B5705F">
        <w:rPr>
          <w:color w:val="000000"/>
          <w:spacing w:val="3"/>
          <w:szCs w:val="28"/>
        </w:rPr>
        <w:t>п</w:t>
      </w:r>
      <w:proofErr w:type="gramEnd"/>
      <w:r w:rsidR="00B5705F">
        <w:rPr>
          <w:color w:val="000000"/>
          <w:spacing w:val="3"/>
          <w:szCs w:val="28"/>
        </w:rPr>
        <w:t xml:space="preserve"> о с т а н а в л я ю </w:t>
      </w:r>
      <w:r w:rsidRPr="008900F4">
        <w:rPr>
          <w:color w:val="000000"/>
          <w:spacing w:val="3"/>
          <w:szCs w:val="28"/>
        </w:rPr>
        <w:t>:</w:t>
      </w:r>
    </w:p>
    <w:p w:rsidR="008900F4" w:rsidRPr="00B5705F" w:rsidRDefault="008900F4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Утвердить Положение об оплате труда работников, занимающих должности, не отнесённые к муниципальным должностям </w:t>
      </w:r>
      <w:r w:rsidRPr="008900F4">
        <w:rPr>
          <w:color w:val="000000"/>
          <w:spacing w:val="1"/>
          <w:szCs w:val="28"/>
        </w:rPr>
        <w:t xml:space="preserve">Джумайловского сельского поселения Калининского района </w:t>
      </w:r>
      <w:r w:rsidRPr="008900F4">
        <w:rPr>
          <w:color w:val="000000"/>
          <w:szCs w:val="28"/>
        </w:rPr>
        <w:t>согласно приложению  к настоящему постановлению.</w:t>
      </w:r>
    </w:p>
    <w:p w:rsidR="00B5705F" w:rsidRPr="00B5705F" w:rsidRDefault="00B5705F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B9003E">
        <w:rPr>
          <w:szCs w:val="28"/>
        </w:rPr>
        <w:t>В связ</w:t>
      </w:r>
      <w:r>
        <w:rPr>
          <w:szCs w:val="28"/>
        </w:rPr>
        <w:t>и с принятием настоящего постановления</w:t>
      </w:r>
      <w:r w:rsidRPr="00B9003E">
        <w:rPr>
          <w:szCs w:val="28"/>
        </w:rPr>
        <w:t xml:space="preserve"> признать у</w:t>
      </w:r>
      <w:r>
        <w:rPr>
          <w:szCs w:val="28"/>
        </w:rPr>
        <w:t>тратившим силу следующие постановления</w:t>
      </w:r>
      <w:r w:rsidRPr="00B9003E">
        <w:rPr>
          <w:szCs w:val="28"/>
        </w:rPr>
        <w:t>:</w:t>
      </w:r>
    </w:p>
    <w:p w:rsidR="00A966D5" w:rsidRDefault="0022476D" w:rsidP="00B5705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966D5" w:rsidSect="0002669F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-от 11.01.2023г. № 3</w:t>
      </w:r>
      <w:r w:rsidR="00B5705F" w:rsidRPr="00B5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705F" w:rsidRPr="00B5705F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работников, занимающих должности, не отнесенные к муниципальным должностям администрации</w:t>
      </w:r>
      <w:r w:rsidR="00B5705F"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5705F" w:rsidRPr="00B5705F">
        <w:rPr>
          <w:rFonts w:ascii="Times New Roman" w:hAnsi="Times New Roman" w:cs="Times New Roman"/>
          <w:color w:val="000000"/>
          <w:sz w:val="28"/>
          <w:szCs w:val="28"/>
        </w:rPr>
        <w:t xml:space="preserve"> Джумайловского</w:t>
      </w:r>
      <w:r w:rsidR="00B5705F"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Калининского района</w:t>
      </w:r>
      <w:r w:rsidR="00B5705F" w:rsidRPr="00B5705F">
        <w:rPr>
          <w:rFonts w:ascii="Times New Roman" w:hAnsi="Times New Roman" w:cs="Times New Roman"/>
          <w:color w:val="000000"/>
          <w:sz w:val="28"/>
          <w:szCs w:val="28"/>
        </w:rPr>
        <w:t xml:space="preserve">, занимающих должности,  не </w:t>
      </w:r>
    </w:p>
    <w:p w:rsidR="00A966D5" w:rsidRPr="00A966D5" w:rsidRDefault="00A966D5" w:rsidP="00A966D5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66D5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A966D5" w:rsidRDefault="00A966D5" w:rsidP="00B5705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05F" w:rsidRPr="00B5705F" w:rsidRDefault="00B5705F" w:rsidP="00B57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05F">
        <w:rPr>
          <w:rFonts w:ascii="Times New Roman" w:hAnsi="Times New Roman" w:cs="Times New Roman"/>
          <w:color w:val="000000"/>
          <w:sz w:val="28"/>
          <w:szCs w:val="28"/>
        </w:rPr>
        <w:t>отнесенные к муниципальным должностям и должностям муниципальной службы»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756AC" w:rsidRPr="005D7687" w:rsidRDefault="00B5705F" w:rsidP="00B5705F">
      <w:pPr>
        <w:pStyle w:val="a3"/>
        <w:spacing w:after="0" w:line="240" w:lineRule="auto"/>
        <w:ind w:left="0" w:firstLine="54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Общему отделу 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Калининского района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Бабиевой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="007756AC" w:rsidRPr="005D768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официально обнародовать настоящее постановление в установленном порядке и разместить на официал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ьном сайте 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 Калининского района в сети Интернет.</w:t>
      </w:r>
    </w:p>
    <w:p w:rsidR="007756AC" w:rsidRPr="005D7687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7756AC" w:rsidRPr="00A966D5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5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. Постановление вступае</w:t>
      </w:r>
      <w:r w:rsid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т в силу со дня его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обнародования</w:t>
      </w:r>
      <w:r w:rsidR="00A966D5" w:rsidRPr="00A966D5">
        <w:rPr>
          <w:rFonts w:ascii="Times New Roman" w:hAnsi="Times New Roman"/>
          <w:sz w:val="28"/>
          <w:szCs w:val="28"/>
        </w:rPr>
        <w:t xml:space="preserve"> и распространяется на правоотнош</w:t>
      </w:r>
      <w:r w:rsidR="00AD072B">
        <w:rPr>
          <w:rFonts w:ascii="Times New Roman" w:hAnsi="Times New Roman"/>
          <w:sz w:val="28"/>
          <w:szCs w:val="28"/>
        </w:rPr>
        <w:t>ения, возникшие с 01 января 2024</w:t>
      </w:r>
      <w:r w:rsidR="00A966D5" w:rsidRPr="00A966D5">
        <w:rPr>
          <w:rFonts w:ascii="Times New Roman" w:hAnsi="Times New Roman"/>
          <w:sz w:val="28"/>
          <w:szCs w:val="28"/>
        </w:rPr>
        <w:t xml:space="preserve"> года.</w:t>
      </w: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Глава </w:t>
      </w:r>
      <w:r w:rsidR="000A13DA">
        <w:rPr>
          <w:bCs/>
          <w:color w:val="000000" w:themeColor="text1"/>
        </w:rPr>
        <w:t>Джумайло</w:t>
      </w:r>
      <w:r w:rsidR="00A966D5">
        <w:rPr>
          <w:bCs/>
          <w:color w:val="000000" w:themeColor="text1"/>
        </w:rPr>
        <w:t>в</w:t>
      </w:r>
      <w:r w:rsidRPr="00735D2F">
        <w:rPr>
          <w:bCs/>
          <w:color w:val="000000" w:themeColor="text1"/>
        </w:rPr>
        <w:t xml:space="preserve">ского сельского поселения </w:t>
      </w:r>
    </w:p>
    <w:p w:rsidR="007756AC" w:rsidRDefault="007756AC" w:rsidP="000A13DA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Калининского района                                             </w:t>
      </w:r>
      <w:r>
        <w:rPr>
          <w:bCs/>
          <w:color w:val="000000" w:themeColor="text1"/>
        </w:rPr>
        <w:t xml:space="preserve">         </w:t>
      </w:r>
      <w:r w:rsidR="000A13DA">
        <w:rPr>
          <w:bCs/>
          <w:color w:val="000000" w:themeColor="text1"/>
        </w:rPr>
        <w:t xml:space="preserve">               </w:t>
      </w:r>
      <w:r w:rsidR="00A966D5">
        <w:rPr>
          <w:bCs/>
          <w:color w:val="000000" w:themeColor="text1"/>
        </w:rPr>
        <w:t xml:space="preserve">        </w:t>
      </w:r>
      <w:r w:rsidR="000A13DA">
        <w:rPr>
          <w:bCs/>
          <w:color w:val="000000" w:themeColor="text1"/>
        </w:rPr>
        <w:t>О.И. Горбань</w:t>
      </w: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</w:pPr>
    </w:p>
    <w:p w:rsidR="00A966D5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A966D5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Приложение</w:t>
      </w:r>
      <w:r w:rsidR="00A966D5">
        <w:rPr>
          <w:color w:val="000000"/>
          <w:spacing w:val="-2"/>
          <w:szCs w:val="28"/>
        </w:rPr>
        <w:t xml:space="preserve">  1 </w:t>
      </w:r>
    </w:p>
    <w:p w:rsidR="008900F4" w:rsidRPr="008900F4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п</w:t>
      </w:r>
      <w:r w:rsidR="008900F4">
        <w:rPr>
          <w:color w:val="000000"/>
          <w:spacing w:val="-2"/>
          <w:szCs w:val="28"/>
        </w:rPr>
        <w:t>остановлению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от_________________</w:t>
      </w:r>
      <w:proofErr w:type="gramStart"/>
      <w:r>
        <w:rPr>
          <w:color w:val="000000"/>
          <w:spacing w:val="-2"/>
          <w:szCs w:val="28"/>
        </w:rPr>
        <w:t>г</w:t>
      </w:r>
      <w:proofErr w:type="spellEnd"/>
      <w:proofErr w:type="gramEnd"/>
      <w:r>
        <w:rPr>
          <w:color w:val="000000"/>
          <w:spacing w:val="-2"/>
          <w:szCs w:val="28"/>
        </w:rPr>
        <w:t>. № ___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"/>
          <w:szCs w:val="28"/>
        </w:rPr>
        <w:t>ПОЛОЖЕНИЕ</w:t>
      </w: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color w:val="000000"/>
          <w:spacing w:val="-27"/>
          <w:szCs w:val="28"/>
        </w:rPr>
      </w:pPr>
      <w:r w:rsidRPr="00A966D5">
        <w:rPr>
          <w:b/>
          <w:color w:val="000000"/>
          <w:szCs w:val="28"/>
        </w:rPr>
        <w:t>об оплате труда работников, занимающих должности, не отнесенные к муниципальным должностям</w:t>
      </w:r>
      <w:r w:rsidRPr="00A966D5">
        <w:rPr>
          <w:b/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color w:val="000000"/>
          <w:spacing w:val="-27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7"/>
          <w:szCs w:val="28"/>
        </w:rPr>
        <w:t>1.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Общие положения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before="230" w:line="324" w:lineRule="exact"/>
        <w:ind w:right="23" w:firstLine="756"/>
        <w:jc w:val="both"/>
        <w:rPr>
          <w:szCs w:val="28"/>
        </w:rPr>
      </w:pPr>
      <w:proofErr w:type="gramStart"/>
      <w:r w:rsidRPr="008900F4">
        <w:rPr>
          <w:color w:val="000000"/>
          <w:szCs w:val="28"/>
        </w:rPr>
        <w:t>Настоящее Положение об оплате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 xml:space="preserve"> (далее - Положение) разработано в целях сохранения единых подходов и особенностей, связанных с условиями оплаты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района, и</w:t>
      </w:r>
      <w:r w:rsidRPr="008900F4">
        <w:rPr>
          <w:color w:val="000000"/>
          <w:szCs w:val="28"/>
        </w:rPr>
        <w:t xml:space="preserve"> в целях упорядочения оплаты труда.</w:t>
      </w:r>
      <w:proofErr w:type="gramEnd"/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spacing w:before="324"/>
        <w:ind w:right="23"/>
        <w:jc w:val="center"/>
        <w:rPr>
          <w:b/>
          <w:szCs w:val="28"/>
        </w:rPr>
      </w:pPr>
      <w:r w:rsidRPr="00A966D5">
        <w:rPr>
          <w:b/>
          <w:color w:val="000000"/>
          <w:spacing w:val="-12"/>
          <w:szCs w:val="28"/>
        </w:rPr>
        <w:t>2.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Оплата труда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324" w:line="317" w:lineRule="exact"/>
        <w:ind w:left="14" w:right="23" w:firstLine="713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Оплата труда работников, занимающих </w:t>
      </w:r>
      <w:proofErr w:type="gramStart"/>
      <w:r w:rsidRPr="008900F4">
        <w:rPr>
          <w:color w:val="000000"/>
          <w:szCs w:val="28"/>
        </w:rPr>
        <w:t>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pacing w:val="2"/>
          <w:szCs w:val="28"/>
        </w:rPr>
        <w:t xml:space="preserve"> состоит</w:t>
      </w:r>
      <w:proofErr w:type="gramEnd"/>
      <w:r w:rsidRPr="008900F4">
        <w:rPr>
          <w:color w:val="000000"/>
          <w:spacing w:val="2"/>
          <w:szCs w:val="28"/>
        </w:rPr>
        <w:t xml:space="preserve"> из </w:t>
      </w:r>
      <w:r w:rsidRPr="008900F4">
        <w:rPr>
          <w:color w:val="000000"/>
          <w:spacing w:val="3"/>
          <w:szCs w:val="28"/>
        </w:rPr>
        <w:t xml:space="preserve">месячного должностного оклада (далее - должностной оклад), ежемесячных и </w:t>
      </w:r>
      <w:r w:rsidRPr="008900F4">
        <w:rPr>
          <w:color w:val="000000"/>
          <w:spacing w:val="1"/>
          <w:szCs w:val="28"/>
        </w:rPr>
        <w:t>иных дополнительных выплат (далее - дополнительные выплаты).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14" w:right="23" w:firstLine="713"/>
        <w:jc w:val="both"/>
        <w:rPr>
          <w:color w:val="000000"/>
          <w:spacing w:val="-15"/>
          <w:szCs w:val="28"/>
        </w:rPr>
      </w:pPr>
      <w:r w:rsidRPr="008900F4">
        <w:rPr>
          <w:color w:val="000000"/>
          <w:szCs w:val="28"/>
        </w:rPr>
        <w:t>Должностные оклады увеличиваются (индексируются) в сроки и в пре</w:t>
      </w:r>
      <w:r w:rsidRPr="008900F4">
        <w:rPr>
          <w:color w:val="000000"/>
          <w:spacing w:val="1"/>
          <w:szCs w:val="28"/>
        </w:rPr>
        <w:t xml:space="preserve">делах размера повышения (индексации) должностных окладов муниципальных </w:t>
      </w:r>
      <w:r w:rsidRPr="008900F4">
        <w:rPr>
          <w:color w:val="000000"/>
          <w:szCs w:val="28"/>
        </w:rPr>
        <w:t>служащих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>.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3" w:firstLine="720"/>
        <w:jc w:val="both"/>
        <w:rPr>
          <w:szCs w:val="28"/>
        </w:rPr>
      </w:pPr>
      <w:r w:rsidRPr="008900F4">
        <w:rPr>
          <w:color w:val="000000"/>
          <w:spacing w:val="1"/>
          <w:szCs w:val="28"/>
        </w:rPr>
        <w:t>При увеличении (индексации) должностных окладов их размеры подле</w:t>
      </w:r>
      <w:r w:rsidRPr="008900F4">
        <w:rPr>
          <w:color w:val="000000"/>
          <w:szCs w:val="28"/>
        </w:rPr>
        <w:t>жат округлению до целого рубля в сторону увеличения.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27" w:right="23"/>
        <w:jc w:val="both"/>
        <w:rPr>
          <w:szCs w:val="28"/>
        </w:rPr>
      </w:pPr>
      <w:r w:rsidRPr="008900F4">
        <w:rPr>
          <w:color w:val="000000"/>
          <w:spacing w:val="-11"/>
          <w:szCs w:val="28"/>
        </w:rPr>
        <w:t>3.</w:t>
      </w:r>
      <w:r w:rsidRPr="008900F4">
        <w:rPr>
          <w:color w:val="000000"/>
          <w:szCs w:val="28"/>
        </w:rPr>
        <w:tab/>
        <w:t>К дополнительным выплатам относятся: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051"/>
          <w:tab w:val="left" w:pos="1134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zCs w:val="28"/>
        </w:rPr>
        <w:t xml:space="preserve"> ежемесячная надбавка за сложность и напря</w:t>
      </w:r>
      <w:r w:rsidR="000815BF">
        <w:rPr>
          <w:color w:val="000000"/>
          <w:szCs w:val="28"/>
        </w:rPr>
        <w:t>женность труда - в размере до 10</w:t>
      </w:r>
      <w:r w:rsidRPr="008900F4">
        <w:rPr>
          <w:color w:val="000000"/>
          <w:szCs w:val="28"/>
        </w:rPr>
        <w:t>0</w:t>
      </w:r>
      <w:r w:rsidR="00EB3052">
        <w:rPr>
          <w:color w:val="000000"/>
          <w:szCs w:val="28"/>
        </w:rPr>
        <w:t xml:space="preserve"> процентов должностного оклада.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pacing w:val="2"/>
          <w:szCs w:val="28"/>
        </w:rPr>
        <w:t xml:space="preserve">премии по результатам работы за месяц, размеры выплаты которой </w:t>
      </w:r>
      <w:r w:rsidRPr="008900F4">
        <w:rPr>
          <w:color w:val="000000"/>
          <w:szCs w:val="28"/>
        </w:rPr>
        <w:t>определяются распоряжением главы сельского поселения.</w:t>
      </w:r>
    </w:p>
    <w:p w:rsidR="008900F4" w:rsidRPr="008900F4" w:rsidRDefault="008900F4" w:rsidP="00EB3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 xml:space="preserve">         3.3 ежемесячное денежное поощрение</w:t>
      </w:r>
      <w:r w:rsidRPr="008900F4">
        <w:rPr>
          <w:color w:val="000000"/>
          <w:spacing w:val="-6"/>
          <w:szCs w:val="28"/>
        </w:rPr>
        <w:t xml:space="preserve"> </w:t>
      </w:r>
      <w:r w:rsidR="000815BF">
        <w:rPr>
          <w:color w:val="000000"/>
          <w:spacing w:val="6"/>
          <w:szCs w:val="28"/>
        </w:rPr>
        <w:t xml:space="preserve">в размере </w:t>
      </w:r>
      <w:r w:rsidR="005C0131">
        <w:rPr>
          <w:color w:val="000000"/>
          <w:spacing w:val="6"/>
          <w:szCs w:val="28"/>
        </w:rPr>
        <w:t xml:space="preserve">до </w:t>
      </w:r>
      <w:bookmarkStart w:id="0" w:name="_GoBack"/>
      <w:bookmarkEnd w:id="0"/>
      <w:r w:rsidR="000815BF">
        <w:rPr>
          <w:color w:val="000000"/>
          <w:spacing w:val="6"/>
          <w:szCs w:val="28"/>
        </w:rPr>
        <w:t>1,5</w:t>
      </w:r>
      <w:r w:rsidRPr="008900F4">
        <w:rPr>
          <w:color w:val="000000"/>
          <w:spacing w:val="6"/>
          <w:szCs w:val="28"/>
        </w:rPr>
        <w:t xml:space="preserve"> должностного окла</w:t>
      </w:r>
      <w:r w:rsidRPr="008900F4">
        <w:rPr>
          <w:color w:val="000000"/>
          <w:spacing w:val="-3"/>
          <w:szCs w:val="28"/>
        </w:rPr>
        <w:t>да</w:t>
      </w:r>
      <w:r w:rsidR="00EB3052" w:rsidRPr="008900F4">
        <w:rPr>
          <w:color w:val="000000"/>
          <w:spacing w:val="-3"/>
          <w:szCs w:val="28"/>
        </w:rPr>
        <w:t xml:space="preserve">. </w:t>
      </w:r>
    </w:p>
    <w:p w:rsidR="00A966D5" w:rsidRPr="00A966D5" w:rsidRDefault="00A966D5" w:rsidP="00A966D5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  <w:r w:rsidRPr="00A966D5">
        <w:rPr>
          <w:color w:val="000000"/>
          <w:spacing w:val="7"/>
          <w:sz w:val="24"/>
        </w:rPr>
        <w:t>2</w:t>
      </w:r>
    </w:p>
    <w:p w:rsidR="00A966D5" w:rsidRDefault="00A966D5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7"/>
          <w:szCs w:val="28"/>
        </w:rPr>
      </w:pPr>
    </w:p>
    <w:p w:rsidR="00EB3052" w:rsidRDefault="00A966D5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ab/>
      </w:r>
    </w:p>
    <w:p w:rsidR="008900F4" w:rsidRPr="008900F4" w:rsidRDefault="00EB3052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lastRenderedPageBreak/>
        <w:tab/>
      </w:r>
      <w:r w:rsidR="008900F4" w:rsidRPr="008900F4">
        <w:rPr>
          <w:color w:val="000000"/>
          <w:spacing w:val="7"/>
          <w:szCs w:val="28"/>
        </w:rPr>
        <w:t>3.4 единовременная выплата при пред</w:t>
      </w:r>
      <w:r w:rsidR="008900F4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помощь, вы</w:t>
      </w:r>
      <w:r w:rsidR="008900F4" w:rsidRPr="008900F4">
        <w:rPr>
          <w:color w:val="000000"/>
          <w:szCs w:val="28"/>
        </w:rPr>
        <w:t>плачиваемая в соответствии с положением, утвержденным правовым актом главы сельского поселения: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>- в размере 4 должностных окладов</w:t>
      </w:r>
      <w:r w:rsidR="0076658D" w:rsidRPr="008900F4">
        <w:rPr>
          <w:color w:val="000000"/>
          <w:spacing w:val="7"/>
          <w:szCs w:val="28"/>
        </w:rPr>
        <w:t xml:space="preserve">.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/>
        <w:jc w:val="both"/>
        <w:rPr>
          <w:szCs w:val="28"/>
        </w:rPr>
      </w:pPr>
      <w:r w:rsidRPr="008900F4">
        <w:rPr>
          <w:color w:val="000000"/>
          <w:spacing w:val="-20"/>
          <w:szCs w:val="28"/>
        </w:rPr>
        <w:tab/>
        <w:t>4.</w:t>
      </w:r>
      <w:r w:rsidRPr="008900F4">
        <w:rPr>
          <w:color w:val="000000"/>
          <w:szCs w:val="28"/>
        </w:rPr>
        <w:tab/>
      </w:r>
      <w:r w:rsidRPr="008900F4">
        <w:rPr>
          <w:color w:val="000000"/>
          <w:spacing w:val="3"/>
          <w:szCs w:val="28"/>
        </w:rPr>
        <w:t xml:space="preserve">При формировании фонда оплаты труда </w:t>
      </w:r>
      <w:r w:rsidRPr="008900F4">
        <w:rPr>
          <w:color w:val="000000"/>
          <w:szCs w:val="28"/>
        </w:rPr>
        <w:t>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Калининского сельского поселения </w:t>
      </w:r>
      <w:r w:rsidRPr="008900F4">
        <w:rPr>
          <w:color w:val="000000"/>
          <w:spacing w:val="2"/>
          <w:szCs w:val="28"/>
        </w:rPr>
        <w:t>сверх средств, направляемых для выплаты должностных ок</w:t>
      </w:r>
      <w:r w:rsidRPr="008900F4">
        <w:rPr>
          <w:color w:val="000000"/>
          <w:szCs w:val="28"/>
        </w:rPr>
        <w:t>ладов, предусматриваются следующие средства для выплаты (в расчете на год):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4.1. ежемесячной надбавки за сложность и напряженность труда: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right="23"/>
        <w:jc w:val="both"/>
        <w:rPr>
          <w:color w:val="000000"/>
          <w:spacing w:val="-19"/>
          <w:szCs w:val="28"/>
        </w:rPr>
      </w:pPr>
      <w:r>
        <w:rPr>
          <w:color w:val="000000"/>
          <w:spacing w:val="1"/>
          <w:szCs w:val="28"/>
        </w:rPr>
        <w:tab/>
        <w:t>- в размере 12</w:t>
      </w:r>
      <w:r w:rsidR="00EB3052">
        <w:rPr>
          <w:color w:val="000000"/>
          <w:spacing w:val="1"/>
          <w:szCs w:val="28"/>
        </w:rPr>
        <w:t xml:space="preserve"> должностных окладов;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4.2. </w:t>
      </w:r>
      <w:r w:rsidR="0076658D" w:rsidRPr="008900F4">
        <w:rPr>
          <w:color w:val="000000"/>
          <w:spacing w:val="6"/>
          <w:szCs w:val="28"/>
        </w:rPr>
        <w:t>ежемесячное денежное поощрение</w:t>
      </w:r>
      <w:r w:rsidRPr="008900F4">
        <w:rPr>
          <w:color w:val="000000"/>
          <w:spacing w:val="1"/>
          <w:szCs w:val="28"/>
        </w:rPr>
        <w:t xml:space="preserve">:  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-7"/>
          <w:szCs w:val="28"/>
        </w:rPr>
      </w:pPr>
      <w:r>
        <w:rPr>
          <w:color w:val="000000"/>
          <w:spacing w:val="1"/>
          <w:szCs w:val="28"/>
        </w:rPr>
        <w:tab/>
        <w:t>- в размере 18</w:t>
      </w:r>
      <w:r w:rsidR="008900F4" w:rsidRPr="008900F4">
        <w:rPr>
          <w:color w:val="000000"/>
          <w:spacing w:val="1"/>
          <w:szCs w:val="28"/>
        </w:rPr>
        <w:t xml:space="preserve"> должностных окладов другим работникам, занимающих должности, не отнесенные к муниципальным служащим</w:t>
      </w:r>
      <w:r w:rsidR="008900F4" w:rsidRPr="008900F4">
        <w:rPr>
          <w:color w:val="000000"/>
          <w:szCs w:val="28"/>
        </w:rPr>
        <w:t>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6"/>
          <w:szCs w:val="28"/>
        </w:rPr>
      </w:pPr>
      <w:r w:rsidRPr="008900F4">
        <w:rPr>
          <w:color w:val="000000"/>
          <w:spacing w:val="6"/>
          <w:szCs w:val="28"/>
        </w:rPr>
        <w:t xml:space="preserve">         4.3.</w:t>
      </w:r>
      <w:r w:rsidR="0076658D" w:rsidRPr="0076658D">
        <w:t xml:space="preserve"> </w:t>
      </w:r>
      <w:r w:rsidR="0076658D">
        <w:t>премий по итогам работы за месяц</w:t>
      </w:r>
      <w:proofErr w:type="gramStart"/>
      <w:r w:rsidR="0076658D">
        <w:t xml:space="preserve"> </w:t>
      </w:r>
      <w:r w:rsidRPr="008900F4">
        <w:rPr>
          <w:color w:val="000000"/>
          <w:spacing w:val="6"/>
          <w:szCs w:val="28"/>
        </w:rPr>
        <w:t>:</w:t>
      </w:r>
      <w:proofErr w:type="gramEnd"/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3"/>
          <w:szCs w:val="28"/>
        </w:rPr>
      </w:pPr>
      <w:r>
        <w:rPr>
          <w:color w:val="000000"/>
          <w:spacing w:val="6"/>
          <w:szCs w:val="28"/>
        </w:rPr>
        <w:tab/>
        <w:t>- в размере 12</w:t>
      </w:r>
      <w:r w:rsidR="008900F4" w:rsidRPr="008900F4">
        <w:rPr>
          <w:color w:val="000000"/>
          <w:spacing w:val="6"/>
          <w:szCs w:val="28"/>
        </w:rPr>
        <w:t xml:space="preserve"> должностных окла</w:t>
      </w:r>
      <w:r w:rsidR="008900F4" w:rsidRPr="008900F4">
        <w:rPr>
          <w:color w:val="000000"/>
          <w:spacing w:val="-3"/>
          <w:szCs w:val="28"/>
        </w:rPr>
        <w:t>дов</w:t>
      </w:r>
      <w:r>
        <w:rPr>
          <w:color w:val="000000"/>
          <w:spacing w:val="-3"/>
          <w:szCs w:val="28"/>
        </w:rPr>
        <w:t>.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7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 xml:space="preserve">          4.Е</w:t>
      </w:r>
      <w:r w:rsidR="008900F4" w:rsidRPr="008900F4">
        <w:rPr>
          <w:color w:val="000000"/>
          <w:spacing w:val="7"/>
          <w:szCs w:val="28"/>
        </w:rPr>
        <w:t>диновременная выплата при пред</w:t>
      </w:r>
      <w:r w:rsidR="00EB3052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</w:t>
      </w:r>
      <w:r w:rsidR="008900F4" w:rsidRPr="008900F4">
        <w:rPr>
          <w:color w:val="000000"/>
          <w:szCs w:val="28"/>
        </w:rPr>
        <w:t>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- </w:t>
      </w:r>
      <w:r w:rsidR="0076658D">
        <w:rPr>
          <w:color w:val="000000"/>
          <w:spacing w:val="7"/>
          <w:szCs w:val="28"/>
        </w:rPr>
        <w:t>в размере 4 должностных окладов.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 w:firstLine="727"/>
        <w:jc w:val="both"/>
        <w:rPr>
          <w:color w:val="000000"/>
          <w:szCs w:val="28"/>
        </w:rPr>
      </w:pPr>
      <w:r w:rsidRPr="008900F4">
        <w:rPr>
          <w:color w:val="000000"/>
          <w:spacing w:val="-19"/>
          <w:szCs w:val="28"/>
        </w:rPr>
        <w:t>5.</w:t>
      </w:r>
      <w:r w:rsidRPr="008900F4">
        <w:rPr>
          <w:color w:val="000000"/>
          <w:szCs w:val="28"/>
        </w:rPr>
        <w:tab/>
        <w:t>Глава Джумайловского сельского поселения</w:t>
      </w:r>
      <w:r w:rsidRPr="008900F4">
        <w:rPr>
          <w:color w:val="000000"/>
          <w:spacing w:val="3"/>
          <w:szCs w:val="28"/>
        </w:rPr>
        <w:t xml:space="preserve">  имеет право перераспределять средства фонда оплаты </w:t>
      </w:r>
      <w:r w:rsidRPr="008900F4">
        <w:rPr>
          <w:color w:val="000000"/>
          <w:szCs w:val="28"/>
        </w:rPr>
        <w:t>труда между выплатами, предусмотренными пунктом 4 настоящего раздела.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Default="008900F4" w:rsidP="000A13DA">
      <w:pPr>
        <w:tabs>
          <w:tab w:val="left" w:pos="8151"/>
        </w:tabs>
      </w:pPr>
    </w:p>
    <w:p w:rsidR="008900F4" w:rsidRDefault="00B5705F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A966D5" w:rsidP="000A13DA">
      <w:pPr>
        <w:tabs>
          <w:tab w:val="left" w:pos="8151"/>
        </w:tabs>
      </w:pPr>
      <w:r>
        <w:t>а</w:t>
      </w:r>
      <w:r w:rsidR="00B5705F">
        <w:t xml:space="preserve">дминистрации Джумайловского </w:t>
      </w:r>
    </w:p>
    <w:p w:rsidR="00B5705F" w:rsidRDefault="00B5705F" w:rsidP="000A13DA">
      <w:pPr>
        <w:tabs>
          <w:tab w:val="left" w:pos="8151"/>
        </w:tabs>
      </w:pPr>
      <w:r>
        <w:t>сельского поселения</w:t>
      </w:r>
    </w:p>
    <w:p w:rsidR="00B5705F" w:rsidRDefault="00B5705F" w:rsidP="000A13DA">
      <w:pPr>
        <w:tabs>
          <w:tab w:val="left" w:pos="8151"/>
        </w:tabs>
      </w:pPr>
      <w:r>
        <w:t xml:space="preserve">Калининский район                                                               </w:t>
      </w:r>
      <w:r w:rsidR="000815BF">
        <w:t xml:space="preserve">      </w:t>
      </w:r>
      <w:r>
        <w:t xml:space="preserve"> </w:t>
      </w:r>
      <w:r w:rsidR="00A966D5">
        <w:t xml:space="preserve">    </w:t>
      </w:r>
      <w:r>
        <w:t xml:space="preserve"> </w:t>
      </w:r>
      <w:r w:rsidR="000815BF">
        <w:t>М.М. Попкова</w:t>
      </w: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Pr="008900F4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lastRenderedPageBreak/>
        <w:t>Приложение</w:t>
      </w:r>
      <w:r w:rsidR="00A966D5">
        <w:rPr>
          <w:color w:val="000000"/>
          <w:spacing w:val="-2"/>
          <w:szCs w:val="28"/>
        </w:rPr>
        <w:t xml:space="preserve">  2 </w:t>
      </w:r>
    </w:p>
    <w:p w:rsidR="008900F4" w:rsidRPr="008900F4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п</w:t>
      </w:r>
      <w:r w:rsidR="008900F4">
        <w:rPr>
          <w:color w:val="000000"/>
          <w:spacing w:val="-2"/>
          <w:szCs w:val="28"/>
        </w:rPr>
        <w:t>остановлению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от_________________</w:t>
      </w:r>
      <w:proofErr w:type="gramStart"/>
      <w:r>
        <w:rPr>
          <w:color w:val="000000"/>
          <w:spacing w:val="-2"/>
          <w:szCs w:val="28"/>
        </w:rPr>
        <w:t>г</w:t>
      </w:r>
      <w:proofErr w:type="spellEnd"/>
      <w:proofErr w:type="gramEnd"/>
      <w:r>
        <w:rPr>
          <w:color w:val="000000"/>
          <w:spacing w:val="-2"/>
          <w:szCs w:val="28"/>
        </w:rPr>
        <w:t>. № ___</w:t>
      </w:r>
    </w:p>
    <w:p w:rsidR="008900F4" w:rsidRDefault="008900F4" w:rsidP="008900F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900F4" w:rsidRDefault="008900F4" w:rsidP="008900F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A966D5" w:rsidRDefault="008900F4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szCs w:val="28"/>
        </w:rPr>
        <w:t xml:space="preserve">Размеры должностных  окладов  </w:t>
      </w: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szCs w:val="28"/>
        </w:rPr>
        <w:t xml:space="preserve">работников </w:t>
      </w:r>
      <w:r w:rsidRPr="00A966D5">
        <w:rPr>
          <w:b/>
          <w:color w:val="000000"/>
          <w:szCs w:val="28"/>
        </w:rPr>
        <w:t xml:space="preserve">администрации  Джумайловского </w:t>
      </w:r>
      <w:r w:rsidRPr="00A966D5">
        <w:rPr>
          <w:b/>
          <w:color w:val="000000"/>
          <w:spacing w:val="1"/>
          <w:szCs w:val="28"/>
        </w:rPr>
        <w:t>сельского поселения Калининского района</w:t>
      </w:r>
      <w:r w:rsidRPr="00A966D5">
        <w:rPr>
          <w:b/>
          <w:color w:val="000000"/>
          <w:szCs w:val="28"/>
        </w:rPr>
        <w:t xml:space="preserve">, занимающих должности,  не отнесенные к муниципальным должностям и должностям муниципальной службы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27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156"/>
      </w:tblGrid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Наименование должности (профессии)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Размер месячного должностного оклада </w:t>
            </w:r>
          </w:p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 (рублей</w:t>
            </w:r>
            <w:r w:rsidR="00EB3052" w:rsidRPr="008900F4">
              <w:rPr>
                <w:szCs w:val="28"/>
              </w:rPr>
              <w:t>)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Сотрудник</w:t>
            </w:r>
          </w:p>
        </w:tc>
        <w:tc>
          <w:tcPr>
            <w:tcW w:w="2156" w:type="dxa"/>
          </w:tcPr>
          <w:p w:rsidR="008900F4" w:rsidRPr="008900F4" w:rsidRDefault="00EB3052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5144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Секретарь руководителя</w:t>
            </w:r>
          </w:p>
        </w:tc>
        <w:tc>
          <w:tcPr>
            <w:tcW w:w="2156" w:type="dxa"/>
          </w:tcPr>
          <w:p w:rsidR="008900F4" w:rsidRPr="008900F4" w:rsidRDefault="00EB3052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5144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Водитель  автомобиля</w:t>
            </w:r>
          </w:p>
        </w:tc>
        <w:tc>
          <w:tcPr>
            <w:tcW w:w="2156" w:type="dxa"/>
          </w:tcPr>
          <w:p w:rsidR="008900F4" w:rsidRPr="008900F4" w:rsidRDefault="000815BF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5573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8900F4">
              <w:rPr>
                <w:szCs w:val="28"/>
              </w:rPr>
              <w:t>Спортинструктор</w:t>
            </w:r>
            <w:proofErr w:type="spellEnd"/>
            <w:r w:rsidRPr="008900F4">
              <w:rPr>
                <w:szCs w:val="28"/>
              </w:rPr>
              <w:t xml:space="preserve"> </w:t>
            </w:r>
          </w:p>
        </w:tc>
        <w:tc>
          <w:tcPr>
            <w:tcW w:w="2156" w:type="dxa"/>
          </w:tcPr>
          <w:p w:rsidR="008900F4" w:rsidRPr="008900F4" w:rsidRDefault="00EB3052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5144</w:t>
            </w:r>
          </w:p>
        </w:tc>
      </w:tr>
      <w:tr w:rsidR="00EB3052" w:rsidRPr="008900F4" w:rsidTr="003E279D">
        <w:tc>
          <w:tcPr>
            <w:tcW w:w="7308" w:type="dxa"/>
          </w:tcPr>
          <w:p w:rsidR="00EB3052" w:rsidRPr="008900F4" w:rsidRDefault="00EB3052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Сотрудник ВУС</w:t>
            </w:r>
          </w:p>
        </w:tc>
        <w:tc>
          <w:tcPr>
            <w:tcW w:w="2156" w:type="dxa"/>
          </w:tcPr>
          <w:p w:rsidR="00EB3052" w:rsidRPr="008900F4" w:rsidRDefault="00EB3052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3504</w:t>
            </w:r>
          </w:p>
        </w:tc>
      </w:tr>
    </w:tbl>
    <w:p w:rsidR="008900F4" w:rsidRPr="00A966D5" w:rsidRDefault="008900F4" w:rsidP="008900F4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</w:p>
    <w:p w:rsidR="008900F4" w:rsidRPr="00A966D5" w:rsidRDefault="008900F4" w:rsidP="000A13DA">
      <w:pPr>
        <w:tabs>
          <w:tab w:val="left" w:pos="8151"/>
        </w:tabs>
        <w:rPr>
          <w:szCs w:val="28"/>
        </w:rPr>
      </w:pPr>
    </w:p>
    <w:p w:rsidR="008900F4" w:rsidRDefault="008900F4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8900F4" w:rsidP="000A13DA">
      <w:pPr>
        <w:tabs>
          <w:tab w:val="left" w:pos="8151"/>
        </w:tabs>
      </w:pPr>
      <w:r>
        <w:t xml:space="preserve">администрации Джумайловского </w:t>
      </w:r>
    </w:p>
    <w:p w:rsidR="008900F4" w:rsidRDefault="008900F4" w:rsidP="000A13DA">
      <w:pPr>
        <w:tabs>
          <w:tab w:val="left" w:pos="8151"/>
        </w:tabs>
      </w:pPr>
      <w:r>
        <w:t>сельского поселения</w:t>
      </w:r>
    </w:p>
    <w:p w:rsidR="008900F4" w:rsidRDefault="008900F4" w:rsidP="000A13DA">
      <w:pPr>
        <w:tabs>
          <w:tab w:val="left" w:pos="8151"/>
        </w:tabs>
      </w:pPr>
      <w:r>
        <w:t xml:space="preserve">Калининский район                                                             </w:t>
      </w:r>
      <w:r w:rsidR="00A966D5">
        <w:t xml:space="preserve">       </w:t>
      </w:r>
      <w:r>
        <w:t xml:space="preserve"> </w:t>
      </w:r>
      <w:r w:rsidR="00EB3052">
        <w:t>М.М. Попкова</w:t>
      </w: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7756AC" w:rsidRPr="007756AC" w:rsidRDefault="007756AC" w:rsidP="007756AC"/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7A43E4" w:rsidRPr="001424ED" w:rsidRDefault="007A43E4" w:rsidP="001424ED">
      <w:pPr>
        <w:tabs>
          <w:tab w:val="left" w:pos="8151"/>
        </w:tabs>
        <w:rPr>
          <w:bCs/>
          <w:szCs w:val="28"/>
        </w:rPr>
      </w:pPr>
    </w:p>
    <w:sectPr w:rsidR="007A43E4" w:rsidRPr="001424ED" w:rsidSect="00A966D5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F4" w:rsidRDefault="00951BF4" w:rsidP="0050562B">
      <w:r>
        <w:separator/>
      </w:r>
    </w:p>
  </w:endnote>
  <w:endnote w:type="continuationSeparator" w:id="0">
    <w:p w:rsidR="00951BF4" w:rsidRDefault="00951BF4" w:rsidP="0050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F4" w:rsidRDefault="00951BF4" w:rsidP="0050562B">
      <w:r>
        <w:separator/>
      </w:r>
    </w:p>
  </w:footnote>
  <w:footnote w:type="continuationSeparator" w:id="0">
    <w:p w:rsidR="00951BF4" w:rsidRDefault="00951BF4" w:rsidP="0050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823649"/>
    <w:multiLevelType w:val="multilevel"/>
    <w:tmpl w:val="BC046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61746ED"/>
    <w:multiLevelType w:val="multilevel"/>
    <w:tmpl w:val="75629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D44476"/>
    <w:multiLevelType w:val="hybridMultilevel"/>
    <w:tmpl w:val="1F6A91CE"/>
    <w:lvl w:ilvl="0" w:tplc="74C04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3E2696"/>
    <w:multiLevelType w:val="multilevel"/>
    <w:tmpl w:val="2140EC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249E09FD"/>
    <w:multiLevelType w:val="singleLevel"/>
    <w:tmpl w:val="9B243A8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9B0A0E"/>
    <w:multiLevelType w:val="hybridMultilevel"/>
    <w:tmpl w:val="EC005FCE"/>
    <w:lvl w:ilvl="0" w:tplc="E0AE35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487618C7"/>
    <w:multiLevelType w:val="singleLevel"/>
    <w:tmpl w:val="6520D4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B1405CE"/>
    <w:multiLevelType w:val="multilevel"/>
    <w:tmpl w:val="E5F0E8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34"/>
        </w:tabs>
        <w:ind w:left="734" w:hanging="720"/>
      </w:p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20">
    <w:nsid w:val="4B971A8A"/>
    <w:multiLevelType w:val="multilevel"/>
    <w:tmpl w:val="A72E2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7953FE2"/>
    <w:multiLevelType w:val="hybridMultilevel"/>
    <w:tmpl w:val="DA94F428"/>
    <w:lvl w:ilvl="0" w:tplc="DE40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9835D4"/>
    <w:multiLevelType w:val="multilevel"/>
    <w:tmpl w:val="82AA5D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3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050A1C"/>
    <w:multiLevelType w:val="hybridMultilevel"/>
    <w:tmpl w:val="0CFCA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2"/>
  </w:num>
  <w:num w:numId="5">
    <w:abstractNumId w:val="13"/>
  </w:num>
  <w:num w:numId="6">
    <w:abstractNumId w:val="25"/>
  </w:num>
  <w:num w:numId="7">
    <w:abstractNumId w:val="12"/>
  </w:num>
  <w:num w:numId="8">
    <w:abstractNumId w:val="20"/>
  </w:num>
  <w:num w:numId="9">
    <w:abstractNumId w:val="21"/>
  </w:num>
  <w:num w:numId="10">
    <w:abstractNumId w:val="14"/>
  </w:num>
  <w:num w:numId="11">
    <w:abstractNumId w:val="24"/>
  </w:num>
  <w:num w:numId="12">
    <w:abstractNumId w:val="18"/>
  </w:num>
  <w:num w:numId="13">
    <w:abstractNumId w:val="16"/>
    <w:lvlOverride w:ilvl="0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CF4"/>
    <w:rsid w:val="00014063"/>
    <w:rsid w:val="000177CA"/>
    <w:rsid w:val="00026671"/>
    <w:rsid w:val="0002669F"/>
    <w:rsid w:val="00035D84"/>
    <w:rsid w:val="000404B2"/>
    <w:rsid w:val="00047111"/>
    <w:rsid w:val="00051B87"/>
    <w:rsid w:val="00056133"/>
    <w:rsid w:val="00071FD0"/>
    <w:rsid w:val="00073899"/>
    <w:rsid w:val="000815BF"/>
    <w:rsid w:val="0008298A"/>
    <w:rsid w:val="0008345B"/>
    <w:rsid w:val="000948F6"/>
    <w:rsid w:val="000A0C69"/>
    <w:rsid w:val="000A13DA"/>
    <w:rsid w:val="000C1CC9"/>
    <w:rsid w:val="000C4265"/>
    <w:rsid w:val="000E4D67"/>
    <w:rsid w:val="000F2267"/>
    <w:rsid w:val="000F33FD"/>
    <w:rsid w:val="000F5D60"/>
    <w:rsid w:val="00103741"/>
    <w:rsid w:val="00103981"/>
    <w:rsid w:val="00111366"/>
    <w:rsid w:val="001126D5"/>
    <w:rsid w:val="00116D97"/>
    <w:rsid w:val="00127BF3"/>
    <w:rsid w:val="001304E1"/>
    <w:rsid w:val="001424ED"/>
    <w:rsid w:val="001471D5"/>
    <w:rsid w:val="00160570"/>
    <w:rsid w:val="001624B5"/>
    <w:rsid w:val="00163345"/>
    <w:rsid w:val="001664B9"/>
    <w:rsid w:val="001666DA"/>
    <w:rsid w:val="00172EA0"/>
    <w:rsid w:val="00174187"/>
    <w:rsid w:val="00174D9C"/>
    <w:rsid w:val="0018536E"/>
    <w:rsid w:val="001A1C5E"/>
    <w:rsid w:val="001A257B"/>
    <w:rsid w:val="001B1A6B"/>
    <w:rsid w:val="001C7D1F"/>
    <w:rsid w:val="001D4B24"/>
    <w:rsid w:val="001E16F3"/>
    <w:rsid w:val="001E5B4E"/>
    <w:rsid w:val="001E602C"/>
    <w:rsid w:val="001E7E00"/>
    <w:rsid w:val="001F3CEB"/>
    <w:rsid w:val="001F60A7"/>
    <w:rsid w:val="001F64B6"/>
    <w:rsid w:val="00217511"/>
    <w:rsid w:val="0022107A"/>
    <w:rsid w:val="0022454B"/>
    <w:rsid w:val="0022476D"/>
    <w:rsid w:val="002350FD"/>
    <w:rsid w:val="00241434"/>
    <w:rsid w:val="00250F92"/>
    <w:rsid w:val="002605E1"/>
    <w:rsid w:val="002628A2"/>
    <w:rsid w:val="00263A5F"/>
    <w:rsid w:val="002702C5"/>
    <w:rsid w:val="002705B3"/>
    <w:rsid w:val="00275137"/>
    <w:rsid w:val="002754D5"/>
    <w:rsid w:val="00280278"/>
    <w:rsid w:val="00280DC6"/>
    <w:rsid w:val="00290885"/>
    <w:rsid w:val="002A54C7"/>
    <w:rsid w:val="002A6D25"/>
    <w:rsid w:val="002B3291"/>
    <w:rsid w:val="002C3DF1"/>
    <w:rsid w:val="002C5935"/>
    <w:rsid w:val="002C772E"/>
    <w:rsid w:val="002D29B8"/>
    <w:rsid w:val="002E52C8"/>
    <w:rsid w:val="002F058D"/>
    <w:rsid w:val="002F1E84"/>
    <w:rsid w:val="002F3E28"/>
    <w:rsid w:val="00306B68"/>
    <w:rsid w:val="00307FC8"/>
    <w:rsid w:val="0031281C"/>
    <w:rsid w:val="003239C9"/>
    <w:rsid w:val="0032485C"/>
    <w:rsid w:val="00331DB6"/>
    <w:rsid w:val="003504D5"/>
    <w:rsid w:val="003726AF"/>
    <w:rsid w:val="0037356F"/>
    <w:rsid w:val="003736EF"/>
    <w:rsid w:val="00376655"/>
    <w:rsid w:val="0037784E"/>
    <w:rsid w:val="0038780D"/>
    <w:rsid w:val="00392A0F"/>
    <w:rsid w:val="00393731"/>
    <w:rsid w:val="003A0076"/>
    <w:rsid w:val="003A3B82"/>
    <w:rsid w:val="003A78C5"/>
    <w:rsid w:val="003B1350"/>
    <w:rsid w:val="003B2864"/>
    <w:rsid w:val="003C0C77"/>
    <w:rsid w:val="003C1D20"/>
    <w:rsid w:val="003D1C20"/>
    <w:rsid w:val="003D6A12"/>
    <w:rsid w:val="003D6B43"/>
    <w:rsid w:val="003F551F"/>
    <w:rsid w:val="003F7A08"/>
    <w:rsid w:val="004018E2"/>
    <w:rsid w:val="00401ED2"/>
    <w:rsid w:val="00406A49"/>
    <w:rsid w:val="004404E4"/>
    <w:rsid w:val="004501F8"/>
    <w:rsid w:val="00454148"/>
    <w:rsid w:val="00457BBF"/>
    <w:rsid w:val="00460FBE"/>
    <w:rsid w:val="004622A0"/>
    <w:rsid w:val="00467A0B"/>
    <w:rsid w:val="004702F6"/>
    <w:rsid w:val="00472632"/>
    <w:rsid w:val="004746E9"/>
    <w:rsid w:val="00474F2F"/>
    <w:rsid w:val="00485DFC"/>
    <w:rsid w:val="00490308"/>
    <w:rsid w:val="00496705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2A44"/>
    <w:rsid w:val="004E6ECE"/>
    <w:rsid w:val="00500205"/>
    <w:rsid w:val="0050562B"/>
    <w:rsid w:val="005079D4"/>
    <w:rsid w:val="0051285A"/>
    <w:rsid w:val="0051538E"/>
    <w:rsid w:val="005225AC"/>
    <w:rsid w:val="00543811"/>
    <w:rsid w:val="005456D8"/>
    <w:rsid w:val="005541B5"/>
    <w:rsid w:val="005549F3"/>
    <w:rsid w:val="005605E3"/>
    <w:rsid w:val="00570C7C"/>
    <w:rsid w:val="0057275B"/>
    <w:rsid w:val="00583FEC"/>
    <w:rsid w:val="00585736"/>
    <w:rsid w:val="00587295"/>
    <w:rsid w:val="005944B8"/>
    <w:rsid w:val="00594E4C"/>
    <w:rsid w:val="005962EE"/>
    <w:rsid w:val="005A3AF9"/>
    <w:rsid w:val="005A705C"/>
    <w:rsid w:val="005B02F9"/>
    <w:rsid w:val="005C0131"/>
    <w:rsid w:val="005C5202"/>
    <w:rsid w:val="005D6FBA"/>
    <w:rsid w:val="005D7687"/>
    <w:rsid w:val="005E23F2"/>
    <w:rsid w:val="005E6246"/>
    <w:rsid w:val="00607610"/>
    <w:rsid w:val="00613875"/>
    <w:rsid w:val="00625393"/>
    <w:rsid w:val="006254B2"/>
    <w:rsid w:val="00627859"/>
    <w:rsid w:val="00635424"/>
    <w:rsid w:val="006376E2"/>
    <w:rsid w:val="00641C0C"/>
    <w:rsid w:val="00647554"/>
    <w:rsid w:val="00652801"/>
    <w:rsid w:val="00652A34"/>
    <w:rsid w:val="00652DEA"/>
    <w:rsid w:val="006618E9"/>
    <w:rsid w:val="00663442"/>
    <w:rsid w:val="0066525D"/>
    <w:rsid w:val="00670B0A"/>
    <w:rsid w:val="00672092"/>
    <w:rsid w:val="00674D9D"/>
    <w:rsid w:val="00680D36"/>
    <w:rsid w:val="00683693"/>
    <w:rsid w:val="00690024"/>
    <w:rsid w:val="0069106F"/>
    <w:rsid w:val="00691C57"/>
    <w:rsid w:val="00693428"/>
    <w:rsid w:val="006A14A8"/>
    <w:rsid w:val="006A5AC7"/>
    <w:rsid w:val="006B00D2"/>
    <w:rsid w:val="006B06D0"/>
    <w:rsid w:val="006B227B"/>
    <w:rsid w:val="006B2B2C"/>
    <w:rsid w:val="006B4118"/>
    <w:rsid w:val="006B50F5"/>
    <w:rsid w:val="006D3203"/>
    <w:rsid w:val="006D7D93"/>
    <w:rsid w:val="006E1891"/>
    <w:rsid w:val="006E2442"/>
    <w:rsid w:val="006E554A"/>
    <w:rsid w:val="006F5605"/>
    <w:rsid w:val="006F5CF4"/>
    <w:rsid w:val="006F754C"/>
    <w:rsid w:val="00701065"/>
    <w:rsid w:val="00714992"/>
    <w:rsid w:val="007328A7"/>
    <w:rsid w:val="00735D2F"/>
    <w:rsid w:val="00737BAF"/>
    <w:rsid w:val="00746FCA"/>
    <w:rsid w:val="007473EA"/>
    <w:rsid w:val="007538EE"/>
    <w:rsid w:val="007561C3"/>
    <w:rsid w:val="007626A3"/>
    <w:rsid w:val="0076658D"/>
    <w:rsid w:val="00767C84"/>
    <w:rsid w:val="00773108"/>
    <w:rsid w:val="00774DE2"/>
    <w:rsid w:val="007756AC"/>
    <w:rsid w:val="0077769F"/>
    <w:rsid w:val="00791C8C"/>
    <w:rsid w:val="00792401"/>
    <w:rsid w:val="00797F46"/>
    <w:rsid w:val="007A43E4"/>
    <w:rsid w:val="007B2383"/>
    <w:rsid w:val="007D0FC6"/>
    <w:rsid w:val="007D1679"/>
    <w:rsid w:val="007D3D43"/>
    <w:rsid w:val="007D79D0"/>
    <w:rsid w:val="007E474B"/>
    <w:rsid w:val="007F47BA"/>
    <w:rsid w:val="007F67D5"/>
    <w:rsid w:val="00812332"/>
    <w:rsid w:val="00813124"/>
    <w:rsid w:val="00816493"/>
    <w:rsid w:val="00822E96"/>
    <w:rsid w:val="008336E2"/>
    <w:rsid w:val="00835194"/>
    <w:rsid w:val="008352FC"/>
    <w:rsid w:val="00841E5B"/>
    <w:rsid w:val="008460E8"/>
    <w:rsid w:val="0084781F"/>
    <w:rsid w:val="00853CD5"/>
    <w:rsid w:val="0085409D"/>
    <w:rsid w:val="00855D44"/>
    <w:rsid w:val="00856C9B"/>
    <w:rsid w:val="008609E5"/>
    <w:rsid w:val="00862598"/>
    <w:rsid w:val="00870974"/>
    <w:rsid w:val="008829E8"/>
    <w:rsid w:val="008900F4"/>
    <w:rsid w:val="0089304F"/>
    <w:rsid w:val="008A6AFF"/>
    <w:rsid w:val="008B53DB"/>
    <w:rsid w:val="008B5A4C"/>
    <w:rsid w:val="008C046B"/>
    <w:rsid w:val="008C3307"/>
    <w:rsid w:val="008C5704"/>
    <w:rsid w:val="008C7E19"/>
    <w:rsid w:val="008D0ED0"/>
    <w:rsid w:val="008D5136"/>
    <w:rsid w:val="008D51DF"/>
    <w:rsid w:val="008D6E52"/>
    <w:rsid w:val="008E053D"/>
    <w:rsid w:val="008F0AC8"/>
    <w:rsid w:val="008F2D1F"/>
    <w:rsid w:val="008F77AE"/>
    <w:rsid w:val="008F79BC"/>
    <w:rsid w:val="00900194"/>
    <w:rsid w:val="00900320"/>
    <w:rsid w:val="00906B3C"/>
    <w:rsid w:val="0092794C"/>
    <w:rsid w:val="00933D0B"/>
    <w:rsid w:val="009401AB"/>
    <w:rsid w:val="0094354C"/>
    <w:rsid w:val="009449A6"/>
    <w:rsid w:val="00946AD5"/>
    <w:rsid w:val="00951BF4"/>
    <w:rsid w:val="00956162"/>
    <w:rsid w:val="009614D1"/>
    <w:rsid w:val="00971255"/>
    <w:rsid w:val="00971486"/>
    <w:rsid w:val="009801A9"/>
    <w:rsid w:val="009856FB"/>
    <w:rsid w:val="00993B50"/>
    <w:rsid w:val="009A3A3C"/>
    <w:rsid w:val="009A627A"/>
    <w:rsid w:val="009A6D0B"/>
    <w:rsid w:val="009C2F49"/>
    <w:rsid w:val="009C749E"/>
    <w:rsid w:val="009D6251"/>
    <w:rsid w:val="009E5103"/>
    <w:rsid w:val="009E7ACB"/>
    <w:rsid w:val="00A0229C"/>
    <w:rsid w:val="00A119E2"/>
    <w:rsid w:val="00A142D2"/>
    <w:rsid w:val="00A15DF0"/>
    <w:rsid w:val="00A21587"/>
    <w:rsid w:val="00A2499D"/>
    <w:rsid w:val="00A30ABB"/>
    <w:rsid w:val="00A31910"/>
    <w:rsid w:val="00A3298F"/>
    <w:rsid w:val="00A4280A"/>
    <w:rsid w:val="00A5109D"/>
    <w:rsid w:val="00A548CD"/>
    <w:rsid w:val="00A56715"/>
    <w:rsid w:val="00A607C6"/>
    <w:rsid w:val="00A60EDF"/>
    <w:rsid w:val="00A71AA1"/>
    <w:rsid w:val="00A7763E"/>
    <w:rsid w:val="00A81171"/>
    <w:rsid w:val="00A84E2C"/>
    <w:rsid w:val="00A86D43"/>
    <w:rsid w:val="00A87CC1"/>
    <w:rsid w:val="00A92612"/>
    <w:rsid w:val="00A966D5"/>
    <w:rsid w:val="00AA0928"/>
    <w:rsid w:val="00AA18F6"/>
    <w:rsid w:val="00AB105C"/>
    <w:rsid w:val="00AB5834"/>
    <w:rsid w:val="00AC1145"/>
    <w:rsid w:val="00AC2C91"/>
    <w:rsid w:val="00AC6461"/>
    <w:rsid w:val="00AC74A2"/>
    <w:rsid w:val="00AD072B"/>
    <w:rsid w:val="00AD24B5"/>
    <w:rsid w:val="00AE4CA8"/>
    <w:rsid w:val="00AE54F4"/>
    <w:rsid w:val="00AF0298"/>
    <w:rsid w:val="00AF5CE9"/>
    <w:rsid w:val="00AF6D75"/>
    <w:rsid w:val="00B10B11"/>
    <w:rsid w:val="00B12476"/>
    <w:rsid w:val="00B12F84"/>
    <w:rsid w:val="00B14D77"/>
    <w:rsid w:val="00B22C41"/>
    <w:rsid w:val="00B27530"/>
    <w:rsid w:val="00B31F95"/>
    <w:rsid w:val="00B36927"/>
    <w:rsid w:val="00B43939"/>
    <w:rsid w:val="00B43ED0"/>
    <w:rsid w:val="00B53B3B"/>
    <w:rsid w:val="00B556AD"/>
    <w:rsid w:val="00B56765"/>
    <w:rsid w:val="00B5705F"/>
    <w:rsid w:val="00B63AA1"/>
    <w:rsid w:val="00B66416"/>
    <w:rsid w:val="00B7231A"/>
    <w:rsid w:val="00B73DD1"/>
    <w:rsid w:val="00B7638D"/>
    <w:rsid w:val="00B82494"/>
    <w:rsid w:val="00B90CB2"/>
    <w:rsid w:val="00BA56C5"/>
    <w:rsid w:val="00BA64B7"/>
    <w:rsid w:val="00BA6F58"/>
    <w:rsid w:val="00BA7315"/>
    <w:rsid w:val="00BC0741"/>
    <w:rsid w:val="00BD4033"/>
    <w:rsid w:val="00BF7E40"/>
    <w:rsid w:val="00C06288"/>
    <w:rsid w:val="00C07AE8"/>
    <w:rsid w:val="00C107AA"/>
    <w:rsid w:val="00C17FA7"/>
    <w:rsid w:val="00C31C58"/>
    <w:rsid w:val="00C34BCC"/>
    <w:rsid w:val="00C36A0A"/>
    <w:rsid w:val="00C40C03"/>
    <w:rsid w:val="00C42031"/>
    <w:rsid w:val="00C43F5A"/>
    <w:rsid w:val="00C47FA3"/>
    <w:rsid w:val="00C56893"/>
    <w:rsid w:val="00C73F94"/>
    <w:rsid w:val="00C8015A"/>
    <w:rsid w:val="00C90693"/>
    <w:rsid w:val="00C934E1"/>
    <w:rsid w:val="00C94BE5"/>
    <w:rsid w:val="00C95B53"/>
    <w:rsid w:val="00C9611A"/>
    <w:rsid w:val="00C973BB"/>
    <w:rsid w:val="00CA2FA0"/>
    <w:rsid w:val="00CA348E"/>
    <w:rsid w:val="00CB3FA1"/>
    <w:rsid w:val="00CB6102"/>
    <w:rsid w:val="00CB7491"/>
    <w:rsid w:val="00CD3B90"/>
    <w:rsid w:val="00CD4203"/>
    <w:rsid w:val="00CD63EE"/>
    <w:rsid w:val="00CE5F7F"/>
    <w:rsid w:val="00CE7388"/>
    <w:rsid w:val="00CF7B94"/>
    <w:rsid w:val="00D033E2"/>
    <w:rsid w:val="00D06924"/>
    <w:rsid w:val="00D142F9"/>
    <w:rsid w:val="00D17364"/>
    <w:rsid w:val="00D22293"/>
    <w:rsid w:val="00D34F71"/>
    <w:rsid w:val="00D41DCE"/>
    <w:rsid w:val="00D46066"/>
    <w:rsid w:val="00D573D3"/>
    <w:rsid w:val="00D64A5D"/>
    <w:rsid w:val="00D7457F"/>
    <w:rsid w:val="00D75265"/>
    <w:rsid w:val="00D76D13"/>
    <w:rsid w:val="00D77E97"/>
    <w:rsid w:val="00D81A82"/>
    <w:rsid w:val="00D94DE1"/>
    <w:rsid w:val="00D96EBA"/>
    <w:rsid w:val="00DA0971"/>
    <w:rsid w:val="00DA1DF3"/>
    <w:rsid w:val="00DA6CB8"/>
    <w:rsid w:val="00DC139F"/>
    <w:rsid w:val="00DD4523"/>
    <w:rsid w:val="00DD7215"/>
    <w:rsid w:val="00DE0C84"/>
    <w:rsid w:val="00DF674F"/>
    <w:rsid w:val="00E10F58"/>
    <w:rsid w:val="00E11D48"/>
    <w:rsid w:val="00E145A2"/>
    <w:rsid w:val="00E14864"/>
    <w:rsid w:val="00E17A52"/>
    <w:rsid w:val="00E221A6"/>
    <w:rsid w:val="00E25DDF"/>
    <w:rsid w:val="00E27871"/>
    <w:rsid w:val="00E30B41"/>
    <w:rsid w:val="00E3138D"/>
    <w:rsid w:val="00E35E30"/>
    <w:rsid w:val="00E36372"/>
    <w:rsid w:val="00E50F66"/>
    <w:rsid w:val="00E71878"/>
    <w:rsid w:val="00E858A4"/>
    <w:rsid w:val="00E86F9B"/>
    <w:rsid w:val="00EA4687"/>
    <w:rsid w:val="00EA5884"/>
    <w:rsid w:val="00EA6BF5"/>
    <w:rsid w:val="00EB3052"/>
    <w:rsid w:val="00EB6FC9"/>
    <w:rsid w:val="00EC147A"/>
    <w:rsid w:val="00EC4E42"/>
    <w:rsid w:val="00EC788D"/>
    <w:rsid w:val="00EE6A8B"/>
    <w:rsid w:val="00EE72D6"/>
    <w:rsid w:val="00EF016D"/>
    <w:rsid w:val="00F008CD"/>
    <w:rsid w:val="00F030B2"/>
    <w:rsid w:val="00F06A10"/>
    <w:rsid w:val="00F10BAA"/>
    <w:rsid w:val="00F1332D"/>
    <w:rsid w:val="00F14315"/>
    <w:rsid w:val="00F1670A"/>
    <w:rsid w:val="00F16E29"/>
    <w:rsid w:val="00F215EF"/>
    <w:rsid w:val="00F25D6A"/>
    <w:rsid w:val="00F41468"/>
    <w:rsid w:val="00F43B49"/>
    <w:rsid w:val="00F45B35"/>
    <w:rsid w:val="00F45C63"/>
    <w:rsid w:val="00F5314B"/>
    <w:rsid w:val="00F56368"/>
    <w:rsid w:val="00F57DEB"/>
    <w:rsid w:val="00F61253"/>
    <w:rsid w:val="00F64CFA"/>
    <w:rsid w:val="00F65997"/>
    <w:rsid w:val="00F74188"/>
    <w:rsid w:val="00F8062F"/>
    <w:rsid w:val="00F827AB"/>
    <w:rsid w:val="00F879DA"/>
    <w:rsid w:val="00F9171E"/>
    <w:rsid w:val="00F9367E"/>
    <w:rsid w:val="00FA1057"/>
    <w:rsid w:val="00FC0E2D"/>
    <w:rsid w:val="00FD75C2"/>
    <w:rsid w:val="00FD75EE"/>
    <w:rsid w:val="00FD7F08"/>
    <w:rsid w:val="00FF1C64"/>
    <w:rsid w:val="00FF2EC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9</cp:revision>
  <cp:lastPrinted>2024-05-16T09:22:00Z</cp:lastPrinted>
  <dcterms:created xsi:type="dcterms:W3CDTF">2024-04-24T11:39:00Z</dcterms:created>
  <dcterms:modified xsi:type="dcterms:W3CDTF">2024-05-17T11:02:00Z</dcterms:modified>
</cp:coreProperties>
</file>