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985"/>
        <w:gridCol w:w="560"/>
        <w:gridCol w:w="1821"/>
        <w:gridCol w:w="3501"/>
        <w:gridCol w:w="560"/>
        <w:gridCol w:w="1821"/>
        <w:gridCol w:w="700"/>
      </w:tblGrid>
      <w:tr w:rsidR="00B6568F" w:rsidRPr="0052404E" w:rsidTr="00B6568F">
        <w:tc>
          <w:tcPr>
            <w:tcW w:w="9948" w:type="dxa"/>
            <w:gridSpan w:val="7"/>
            <w:tcBorders>
              <w:top w:val="nil"/>
              <w:left w:val="nil"/>
              <w:bottom w:val="nil"/>
              <w:right w:val="nil"/>
            </w:tcBorders>
          </w:tcPr>
          <w:p w:rsidR="00B6568F" w:rsidRPr="00B6568F" w:rsidRDefault="00B6568F" w:rsidP="00B6568F">
            <w:pPr>
              <w:pStyle w:val="af8"/>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66750" cy="704850"/>
                  <wp:effectExtent l="19050" t="0" r="0" b="0"/>
                  <wp:docPr id="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srcRect/>
                          <a:stretch>
                            <a:fillRect/>
                          </a:stretch>
                        </pic:blipFill>
                        <pic:spPr bwMode="auto">
                          <a:xfrm>
                            <a:off x="0" y="0"/>
                            <a:ext cx="666750" cy="704850"/>
                          </a:xfrm>
                          <a:prstGeom prst="rect">
                            <a:avLst/>
                          </a:prstGeom>
                          <a:noFill/>
                          <a:ln w="9525">
                            <a:noFill/>
                            <a:miter lim="800000"/>
                            <a:headEnd/>
                            <a:tailEnd/>
                          </a:ln>
                        </pic:spPr>
                      </pic:pic>
                    </a:graphicData>
                  </a:graphic>
                </wp:inline>
              </w:drawing>
            </w:r>
          </w:p>
          <w:p w:rsidR="00B6568F" w:rsidRPr="0052404E" w:rsidRDefault="00B6568F" w:rsidP="00B6568F">
            <w:pPr>
              <w:pStyle w:val="af8"/>
              <w:jc w:val="center"/>
              <w:rPr>
                <w:rFonts w:ascii="Times New Roman" w:hAnsi="Times New Roman"/>
                <w:b/>
                <w:sz w:val="28"/>
                <w:szCs w:val="28"/>
                <w:lang w:eastAsia="ru-RU"/>
              </w:rPr>
            </w:pPr>
            <w:r w:rsidRPr="0052404E">
              <w:rPr>
                <w:rFonts w:ascii="Times New Roman" w:hAnsi="Times New Roman"/>
                <w:b/>
                <w:sz w:val="28"/>
                <w:szCs w:val="28"/>
                <w:lang w:eastAsia="ru-RU"/>
              </w:rPr>
              <w:t>АДМИНИСТРАЦИЯ ДЖУМАЙЛОВСКОГО СЕЛЬСКОГО ПОСЕЛЕНИЯ                         КАЛИНИНСКОГО РАЙОНА</w:t>
            </w:r>
          </w:p>
        </w:tc>
      </w:tr>
      <w:tr w:rsidR="00B6568F" w:rsidRPr="0052404E" w:rsidTr="00B6568F">
        <w:trPr>
          <w:trHeight w:val="191"/>
        </w:trPr>
        <w:tc>
          <w:tcPr>
            <w:tcW w:w="9948" w:type="dxa"/>
            <w:gridSpan w:val="7"/>
            <w:tcBorders>
              <w:top w:val="nil"/>
              <w:left w:val="nil"/>
              <w:bottom w:val="nil"/>
              <w:right w:val="nil"/>
            </w:tcBorders>
          </w:tcPr>
          <w:p w:rsidR="00B6568F" w:rsidRPr="0052404E" w:rsidRDefault="00B6568F" w:rsidP="00B6568F">
            <w:pPr>
              <w:pStyle w:val="af8"/>
              <w:jc w:val="center"/>
              <w:rPr>
                <w:rFonts w:ascii="Times New Roman" w:hAnsi="Times New Roman"/>
                <w:b/>
                <w:bCs/>
                <w:color w:val="00B0F0"/>
                <w:sz w:val="28"/>
                <w:szCs w:val="28"/>
              </w:rPr>
            </w:pPr>
          </w:p>
        </w:tc>
      </w:tr>
      <w:tr w:rsidR="00B6568F" w:rsidRPr="0052404E" w:rsidTr="00B6568F">
        <w:tc>
          <w:tcPr>
            <w:tcW w:w="9948" w:type="dxa"/>
            <w:gridSpan w:val="7"/>
            <w:tcBorders>
              <w:top w:val="nil"/>
              <w:left w:val="nil"/>
              <w:bottom w:val="nil"/>
              <w:right w:val="nil"/>
            </w:tcBorders>
          </w:tcPr>
          <w:p w:rsidR="00B6568F" w:rsidRPr="0052404E" w:rsidRDefault="00B6568F" w:rsidP="00B6568F">
            <w:pPr>
              <w:pStyle w:val="af8"/>
              <w:jc w:val="center"/>
              <w:rPr>
                <w:rFonts w:ascii="Times New Roman" w:hAnsi="Times New Roman"/>
                <w:b/>
                <w:bCs/>
                <w:sz w:val="28"/>
                <w:szCs w:val="28"/>
              </w:rPr>
            </w:pPr>
            <w:r w:rsidRPr="0052404E">
              <w:rPr>
                <w:rFonts w:ascii="Times New Roman" w:hAnsi="Times New Roman"/>
                <w:b/>
                <w:bCs/>
                <w:sz w:val="28"/>
                <w:szCs w:val="28"/>
              </w:rPr>
              <w:t>ПОСТАНОВЛЕНИЕ</w:t>
            </w:r>
          </w:p>
        </w:tc>
      </w:tr>
      <w:tr w:rsidR="00B6568F" w:rsidRPr="0052404E" w:rsidTr="00B6568F">
        <w:tc>
          <w:tcPr>
            <w:tcW w:w="9948" w:type="dxa"/>
            <w:gridSpan w:val="7"/>
            <w:tcBorders>
              <w:top w:val="nil"/>
              <w:left w:val="nil"/>
              <w:bottom w:val="nil"/>
              <w:right w:val="nil"/>
            </w:tcBorders>
          </w:tcPr>
          <w:p w:rsidR="00B6568F" w:rsidRPr="0052404E" w:rsidRDefault="00B6568F" w:rsidP="00B6568F">
            <w:pPr>
              <w:pStyle w:val="af8"/>
              <w:jc w:val="center"/>
              <w:rPr>
                <w:rFonts w:ascii="Times New Roman" w:hAnsi="Times New Roman"/>
                <w:sz w:val="28"/>
                <w:szCs w:val="28"/>
              </w:rPr>
            </w:pPr>
          </w:p>
        </w:tc>
      </w:tr>
      <w:tr w:rsidR="00B6568F" w:rsidRPr="0052404E" w:rsidTr="00B6568F">
        <w:tc>
          <w:tcPr>
            <w:tcW w:w="9948" w:type="dxa"/>
            <w:gridSpan w:val="7"/>
            <w:tcBorders>
              <w:top w:val="nil"/>
              <w:left w:val="nil"/>
              <w:bottom w:val="nil"/>
              <w:right w:val="nil"/>
            </w:tcBorders>
          </w:tcPr>
          <w:p w:rsidR="00B6568F" w:rsidRPr="0052404E" w:rsidRDefault="00B6568F" w:rsidP="00B6568F">
            <w:pPr>
              <w:pStyle w:val="af8"/>
              <w:jc w:val="center"/>
              <w:rPr>
                <w:rFonts w:ascii="Times New Roman" w:hAnsi="Times New Roman"/>
                <w:sz w:val="28"/>
                <w:szCs w:val="28"/>
              </w:rPr>
            </w:pPr>
          </w:p>
        </w:tc>
      </w:tr>
      <w:tr w:rsidR="00B6568F" w:rsidRPr="0052404E" w:rsidTr="00B6568F">
        <w:tc>
          <w:tcPr>
            <w:tcW w:w="985" w:type="dxa"/>
            <w:tcBorders>
              <w:top w:val="nil"/>
              <w:left w:val="nil"/>
              <w:bottom w:val="nil"/>
              <w:right w:val="nil"/>
            </w:tcBorders>
          </w:tcPr>
          <w:p w:rsidR="00B6568F" w:rsidRPr="0052404E" w:rsidRDefault="00B6568F" w:rsidP="00B6568F">
            <w:pPr>
              <w:pStyle w:val="af8"/>
              <w:jc w:val="center"/>
              <w:rPr>
                <w:rFonts w:ascii="Times New Roman" w:hAnsi="Times New Roman"/>
                <w:sz w:val="28"/>
                <w:szCs w:val="28"/>
              </w:rPr>
            </w:pPr>
          </w:p>
        </w:tc>
        <w:tc>
          <w:tcPr>
            <w:tcW w:w="560" w:type="dxa"/>
            <w:tcBorders>
              <w:top w:val="nil"/>
              <w:left w:val="nil"/>
              <w:bottom w:val="nil"/>
              <w:right w:val="nil"/>
            </w:tcBorders>
          </w:tcPr>
          <w:p w:rsidR="00B6568F" w:rsidRPr="0052404E" w:rsidRDefault="00B6568F" w:rsidP="00B6568F">
            <w:pPr>
              <w:pStyle w:val="af8"/>
              <w:jc w:val="center"/>
              <w:rPr>
                <w:rFonts w:ascii="Times New Roman" w:hAnsi="Times New Roman"/>
                <w:b/>
                <w:bCs/>
                <w:sz w:val="28"/>
                <w:szCs w:val="28"/>
              </w:rPr>
            </w:pPr>
            <w:r w:rsidRPr="0052404E">
              <w:rPr>
                <w:rFonts w:ascii="Times New Roman" w:hAnsi="Times New Roman"/>
                <w:b/>
                <w:bCs/>
                <w:sz w:val="28"/>
                <w:szCs w:val="28"/>
              </w:rPr>
              <w:t>от</w:t>
            </w:r>
          </w:p>
        </w:tc>
        <w:tc>
          <w:tcPr>
            <w:tcW w:w="1821" w:type="dxa"/>
            <w:tcBorders>
              <w:top w:val="nil"/>
              <w:left w:val="nil"/>
              <w:bottom w:val="single" w:sz="4" w:space="0" w:color="auto"/>
              <w:right w:val="nil"/>
            </w:tcBorders>
          </w:tcPr>
          <w:p w:rsidR="00B6568F" w:rsidRPr="00DE1108" w:rsidRDefault="00307DEC" w:rsidP="00B6568F">
            <w:pPr>
              <w:pStyle w:val="af8"/>
              <w:jc w:val="center"/>
              <w:rPr>
                <w:rFonts w:ascii="Times New Roman" w:hAnsi="Times New Roman"/>
                <w:bCs/>
                <w:sz w:val="28"/>
                <w:szCs w:val="28"/>
              </w:rPr>
            </w:pPr>
            <w:r>
              <w:rPr>
                <w:rFonts w:ascii="Times New Roman" w:hAnsi="Times New Roman"/>
                <w:bCs/>
                <w:sz w:val="28"/>
                <w:szCs w:val="28"/>
              </w:rPr>
              <w:t>04.10.2019</w:t>
            </w:r>
          </w:p>
        </w:tc>
        <w:tc>
          <w:tcPr>
            <w:tcW w:w="3501" w:type="dxa"/>
            <w:tcBorders>
              <w:top w:val="nil"/>
              <w:left w:val="nil"/>
              <w:bottom w:val="nil"/>
              <w:right w:val="nil"/>
            </w:tcBorders>
          </w:tcPr>
          <w:p w:rsidR="00B6568F" w:rsidRPr="0052404E" w:rsidRDefault="00B6568F" w:rsidP="00B6568F">
            <w:pPr>
              <w:pStyle w:val="af8"/>
              <w:jc w:val="center"/>
              <w:rPr>
                <w:rFonts w:ascii="Times New Roman" w:hAnsi="Times New Roman"/>
                <w:sz w:val="28"/>
                <w:szCs w:val="28"/>
              </w:rPr>
            </w:pPr>
          </w:p>
        </w:tc>
        <w:tc>
          <w:tcPr>
            <w:tcW w:w="560" w:type="dxa"/>
            <w:tcBorders>
              <w:top w:val="nil"/>
              <w:left w:val="nil"/>
              <w:bottom w:val="nil"/>
              <w:right w:val="nil"/>
            </w:tcBorders>
          </w:tcPr>
          <w:p w:rsidR="00B6568F" w:rsidRPr="0052404E" w:rsidRDefault="00B6568F" w:rsidP="00B6568F">
            <w:pPr>
              <w:pStyle w:val="af8"/>
              <w:jc w:val="center"/>
              <w:rPr>
                <w:rFonts w:ascii="Times New Roman" w:hAnsi="Times New Roman"/>
                <w:b/>
                <w:bCs/>
                <w:sz w:val="28"/>
                <w:szCs w:val="28"/>
              </w:rPr>
            </w:pPr>
            <w:r w:rsidRPr="0052404E">
              <w:rPr>
                <w:rFonts w:ascii="Times New Roman" w:hAnsi="Times New Roman"/>
                <w:b/>
                <w:bCs/>
                <w:sz w:val="28"/>
                <w:szCs w:val="28"/>
              </w:rPr>
              <w:t>№</w:t>
            </w:r>
          </w:p>
        </w:tc>
        <w:tc>
          <w:tcPr>
            <w:tcW w:w="1821" w:type="dxa"/>
            <w:tcBorders>
              <w:top w:val="nil"/>
              <w:left w:val="nil"/>
              <w:bottom w:val="single" w:sz="4" w:space="0" w:color="auto"/>
              <w:right w:val="nil"/>
            </w:tcBorders>
          </w:tcPr>
          <w:p w:rsidR="00B6568F" w:rsidRPr="0052404E" w:rsidRDefault="00307DEC" w:rsidP="00B6568F">
            <w:pPr>
              <w:pStyle w:val="af8"/>
              <w:jc w:val="center"/>
              <w:rPr>
                <w:rFonts w:ascii="Times New Roman" w:hAnsi="Times New Roman"/>
                <w:sz w:val="28"/>
                <w:szCs w:val="28"/>
              </w:rPr>
            </w:pPr>
            <w:r>
              <w:rPr>
                <w:rFonts w:ascii="Times New Roman" w:hAnsi="Times New Roman"/>
                <w:sz w:val="28"/>
                <w:szCs w:val="28"/>
              </w:rPr>
              <w:t>126</w:t>
            </w:r>
          </w:p>
        </w:tc>
        <w:tc>
          <w:tcPr>
            <w:tcW w:w="700" w:type="dxa"/>
            <w:tcBorders>
              <w:top w:val="nil"/>
              <w:left w:val="nil"/>
              <w:bottom w:val="nil"/>
              <w:right w:val="nil"/>
            </w:tcBorders>
          </w:tcPr>
          <w:p w:rsidR="00B6568F" w:rsidRPr="0052404E" w:rsidRDefault="00B6568F" w:rsidP="00B6568F">
            <w:pPr>
              <w:pStyle w:val="af8"/>
              <w:jc w:val="center"/>
              <w:rPr>
                <w:rFonts w:ascii="Times New Roman" w:hAnsi="Times New Roman"/>
                <w:sz w:val="28"/>
                <w:szCs w:val="28"/>
              </w:rPr>
            </w:pPr>
          </w:p>
        </w:tc>
      </w:tr>
      <w:tr w:rsidR="00B6568F" w:rsidRPr="0052404E" w:rsidTr="00B6568F">
        <w:tc>
          <w:tcPr>
            <w:tcW w:w="9948" w:type="dxa"/>
            <w:gridSpan w:val="7"/>
            <w:tcBorders>
              <w:top w:val="nil"/>
              <w:left w:val="nil"/>
              <w:bottom w:val="nil"/>
              <w:right w:val="nil"/>
            </w:tcBorders>
          </w:tcPr>
          <w:p w:rsidR="00B6568F" w:rsidRPr="0052404E" w:rsidRDefault="00B6568F" w:rsidP="00B6568F">
            <w:pPr>
              <w:pStyle w:val="af8"/>
              <w:jc w:val="center"/>
              <w:rPr>
                <w:rFonts w:ascii="Times New Roman" w:hAnsi="Times New Roman"/>
                <w:sz w:val="28"/>
                <w:szCs w:val="28"/>
              </w:rPr>
            </w:pPr>
            <w:r w:rsidRPr="0052404E">
              <w:rPr>
                <w:rFonts w:ascii="Times New Roman" w:hAnsi="Times New Roman"/>
                <w:sz w:val="28"/>
                <w:szCs w:val="28"/>
              </w:rPr>
              <w:t>хутор  Джумайловка</w:t>
            </w:r>
          </w:p>
        </w:tc>
      </w:tr>
    </w:tbl>
    <w:p w:rsidR="00B6568F" w:rsidRDefault="00B6568F" w:rsidP="009E70A4">
      <w:pPr>
        <w:jc w:val="center"/>
        <w:rPr>
          <w:color w:val="000000"/>
          <w:szCs w:val="28"/>
        </w:rPr>
      </w:pPr>
    </w:p>
    <w:p w:rsidR="00B6568F" w:rsidRDefault="00B6568F" w:rsidP="009E70A4">
      <w:pPr>
        <w:jc w:val="center"/>
        <w:rPr>
          <w:color w:val="000000"/>
          <w:szCs w:val="28"/>
        </w:rPr>
      </w:pPr>
    </w:p>
    <w:p w:rsidR="00B6568F" w:rsidRPr="00646EF2" w:rsidRDefault="00B6568F" w:rsidP="009E70A4">
      <w:pPr>
        <w:jc w:val="center"/>
        <w:rPr>
          <w:color w:val="000000"/>
          <w:szCs w:val="28"/>
        </w:rPr>
      </w:pPr>
    </w:p>
    <w:p w:rsidR="00535701" w:rsidRPr="00735D2F" w:rsidRDefault="00535701" w:rsidP="009E70A4">
      <w:pPr>
        <w:jc w:val="center"/>
        <w:rPr>
          <w:b/>
          <w:color w:val="000000"/>
          <w:szCs w:val="28"/>
        </w:rPr>
      </w:pPr>
      <w:r w:rsidRPr="00735D2F">
        <w:rPr>
          <w:b/>
          <w:color w:val="000000"/>
          <w:szCs w:val="28"/>
        </w:rPr>
        <w:t xml:space="preserve">Об утверждении административного регламента </w:t>
      </w:r>
    </w:p>
    <w:p w:rsidR="00535701" w:rsidRPr="00735D2F" w:rsidRDefault="00535701" w:rsidP="009E70A4">
      <w:pPr>
        <w:jc w:val="center"/>
        <w:rPr>
          <w:b/>
          <w:color w:val="000000"/>
          <w:szCs w:val="28"/>
        </w:rPr>
      </w:pPr>
      <w:r w:rsidRPr="00735D2F">
        <w:rPr>
          <w:b/>
          <w:color w:val="000000"/>
          <w:szCs w:val="28"/>
        </w:rPr>
        <w:t xml:space="preserve">предоставления муниципальной услуги </w:t>
      </w:r>
    </w:p>
    <w:p w:rsidR="00535701" w:rsidRPr="00735D2F" w:rsidRDefault="00535701" w:rsidP="009E70A4">
      <w:pPr>
        <w:jc w:val="center"/>
        <w:rPr>
          <w:b/>
          <w:bCs/>
          <w:color w:val="000000"/>
        </w:rPr>
      </w:pPr>
      <w:r w:rsidRPr="00735D2F">
        <w:rPr>
          <w:b/>
          <w:color w:val="000000"/>
          <w:szCs w:val="28"/>
        </w:rPr>
        <w:t>«Присвоение, изменение и аннулирование адресов»</w:t>
      </w:r>
    </w:p>
    <w:p w:rsidR="00535701" w:rsidRDefault="00535701" w:rsidP="009E70A4">
      <w:pPr>
        <w:jc w:val="center"/>
        <w:rPr>
          <w:bCs/>
          <w:color w:val="000000"/>
          <w:szCs w:val="28"/>
        </w:rPr>
      </w:pPr>
    </w:p>
    <w:p w:rsidR="0040681C" w:rsidRPr="00646EF2" w:rsidRDefault="00B6568F" w:rsidP="00B6568F">
      <w:pPr>
        <w:tabs>
          <w:tab w:val="left" w:pos="5610"/>
        </w:tabs>
        <w:rPr>
          <w:bCs/>
          <w:color w:val="000000"/>
          <w:szCs w:val="28"/>
        </w:rPr>
      </w:pPr>
      <w:r>
        <w:rPr>
          <w:bCs/>
          <w:color w:val="000000"/>
          <w:szCs w:val="28"/>
        </w:rPr>
        <w:tab/>
      </w:r>
    </w:p>
    <w:p w:rsidR="00535701" w:rsidRDefault="00535701" w:rsidP="009E70A4">
      <w:pPr>
        <w:ind w:firstLine="709"/>
        <w:jc w:val="both"/>
        <w:rPr>
          <w:szCs w:val="28"/>
        </w:rPr>
      </w:pPr>
      <w:r w:rsidRPr="002A52FD">
        <w:rPr>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hyperlink r:id="rId8" w:history="1">
        <w:r w:rsidRPr="002A52FD">
          <w:rPr>
            <w:rStyle w:val="af7"/>
            <w:color w:val="auto"/>
            <w:szCs w:val="28"/>
          </w:rPr>
          <w:t>постановлением</w:t>
        </w:r>
      </w:hyperlink>
      <w:r w:rsidRPr="002A52FD">
        <w:rPr>
          <w:szCs w:val="28"/>
        </w:rPr>
        <w:t xml:space="preserve">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2A52FD">
        <w:rPr>
          <w:bCs/>
          <w:szCs w:val="28"/>
        </w:rPr>
        <w:t xml:space="preserve">Уставом </w:t>
      </w:r>
      <w:r w:rsidR="00736C65">
        <w:rPr>
          <w:bCs/>
          <w:szCs w:val="28"/>
        </w:rPr>
        <w:t>Джумайлов</w:t>
      </w:r>
      <w:r>
        <w:rPr>
          <w:bCs/>
          <w:szCs w:val="28"/>
        </w:rPr>
        <w:t xml:space="preserve">ского </w:t>
      </w:r>
      <w:r w:rsidRPr="002A52FD">
        <w:rPr>
          <w:bCs/>
          <w:szCs w:val="28"/>
        </w:rPr>
        <w:t>сельского поселения Калининского района,</w:t>
      </w:r>
      <w:r>
        <w:rPr>
          <w:bCs/>
          <w:szCs w:val="28"/>
        </w:rPr>
        <w:t xml:space="preserve">                               </w:t>
      </w:r>
      <w:r w:rsidRPr="002A52FD">
        <w:rPr>
          <w:szCs w:val="28"/>
        </w:rPr>
        <w:t>п о с т а н о в л я ю:</w:t>
      </w:r>
    </w:p>
    <w:p w:rsidR="00535701" w:rsidRPr="001C1DA0" w:rsidRDefault="00535701" w:rsidP="009E70A4">
      <w:pPr>
        <w:pStyle w:val="13"/>
        <w:jc w:val="both"/>
        <w:rPr>
          <w:rFonts w:ascii="Times New Roman" w:hAnsi="Times New Roman"/>
          <w:sz w:val="28"/>
          <w:szCs w:val="28"/>
        </w:rPr>
      </w:pPr>
      <w:r>
        <w:rPr>
          <w:rFonts w:ascii="Times New Roman" w:hAnsi="Times New Roman"/>
          <w:sz w:val="28"/>
          <w:szCs w:val="28"/>
        </w:rPr>
        <w:tab/>
      </w:r>
      <w:r w:rsidRPr="001C1DA0">
        <w:rPr>
          <w:rFonts w:ascii="Times New Roman" w:hAnsi="Times New Roman"/>
          <w:sz w:val="28"/>
          <w:szCs w:val="28"/>
        </w:rPr>
        <w:t xml:space="preserve">1. Утвердить административный регламент предоставления администрацией </w:t>
      </w:r>
      <w:r w:rsidR="00736C65">
        <w:rPr>
          <w:rFonts w:ascii="Times New Roman" w:hAnsi="Times New Roman"/>
          <w:bCs/>
          <w:sz w:val="28"/>
          <w:szCs w:val="28"/>
        </w:rPr>
        <w:t>Джумайлов</w:t>
      </w:r>
      <w:r>
        <w:rPr>
          <w:rFonts w:ascii="Times New Roman" w:hAnsi="Times New Roman"/>
          <w:bCs/>
          <w:sz w:val="28"/>
          <w:szCs w:val="28"/>
        </w:rPr>
        <w:t xml:space="preserve">ского </w:t>
      </w:r>
      <w:r w:rsidRPr="001C1DA0">
        <w:rPr>
          <w:rFonts w:ascii="Times New Roman" w:hAnsi="Times New Roman"/>
          <w:bCs/>
          <w:sz w:val="28"/>
          <w:szCs w:val="28"/>
        </w:rPr>
        <w:t>сельского поселения Калининского района</w:t>
      </w:r>
      <w:r w:rsidRPr="001C1DA0">
        <w:rPr>
          <w:rFonts w:ascii="Times New Roman" w:hAnsi="Times New Roman"/>
          <w:sz w:val="28"/>
          <w:szCs w:val="28"/>
        </w:rPr>
        <w:t xml:space="preserve"> муниципальной услуги «Присвоение, изменение и аннулирование адресов» (прилагается).</w:t>
      </w:r>
    </w:p>
    <w:p w:rsidR="00535701" w:rsidRPr="00736C65" w:rsidRDefault="00535701" w:rsidP="00736C65">
      <w:pPr>
        <w:pStyle w:val="af8"/>
        <w:jc w:val="both"/>
        <w:rPr>
          <w:rFonts w:ascii="Times New Roman" w:hAnsi="Times New Roman"/>
          <w:bCs/>
          <w:color w:val="FF0000"/>
          <w:sz w:val="28"/>
          <w:szCs w:val="28"/>
        </w:rPr>
      </w:pPr>
      <w:r>
        <w:rPr>
          <w:rFonts w:ascii="Times New Roman" w:hAnsi="Times New Roman"/>
          <w:sz w:val="28"/>
          <w:szCs w:val="28"/>
        </w:rPr>
        <w:tab/>
        <w:t>2. Признать утратившим силу</w:t>
      </w:r>
      <w:r w:rsidRPr="00736C65">
        <w:rPr>
          <w:rFonts w:ascii="Times New Roman" w:hAnsi="Times New Roman"/>
          <w:sz w:val="28"/>
          <w:szCs w:val="28"/>
        </w:rPr>
        <w:t xml:space="preserve"> </w:t>
      </w:r>
      <w:r w:rsidR="00736C65" w:rsidRPr="00736C65">
        <w:rPr>
          <w:rFonts w:ascii="Times New Roman" w:hAnsi="Times New Roman"/>
          <w:sz w:val="28"/>
          <w:szCs w:val="28"/>
        </w:rPr>
        <w:t>постановление администрации Джумайловского сельского поселения Калининского района № 127 от 13 декабря 2018 года «</w:t>
      </w:r>
      <w:r w:rsidR="00736C65" w:rsidRPr="00736C65">
        <w:rPr>
          <w:rFonts w:ascii="Times New Roman" w:hAnsi="Times New Roman"/>
          <w:spacing w:val="-6"/>
          <w:sz w:val="28"/>
          <w:szCs w:val="28"/>
        </w:rPr>
        <w:t xml:space="preserve">Об утверждении административного регламента по предоставлению </w:t>
      </w:r>
      <w:r w:rsidR="00736C65" w:rsidRPr="00736C65">
        <w:rPr>
          <w:rFonts w:ascii="Times New Roman" w:hAnsi="Times New Roman"/>
          <w:sz w:val="28"/>
          <w:szCs w:val="28"/>
        </w:rPr>
        <w:t>муниципальной услуги</w:t>
      </w:r>
      <w:r w:rsidR="00736C65" w:rsidRPr="00736C65">
        <w:rPr>
          <w:rFonts w:ascii="Times New Roman" w:hAnsi="Times New Roman"/>
          <w:sz w:val="28"/>
          <w:szCs w:val="28"/>
          <w:shd w:val="clear" w:color="auto" w:fill="FFFFFF"/>
        </w:rPr>
        <w:t xml:space="preserve"> </w:t>
      </w:r>
      <w:r w:rsidR="00736C65" w:rsidRPr="00736C65">
        <w:rPr>
          <w:rFonts w:ascii="Times New Roman" w:hAnsi="Times New Roman"/>
          <w:bCs/>
          <w:sz w:val="28"/>
          <w:szCs w:val="28"/>
        </w:rPr>
        <w:t xml:space="preserve"> </w:t>
      </w:r>
      <w:r w:rsidR="00736C65" w:rsidRPr="00736C65">
        <w:rPr>
          <w:rFonts w:ascii="Times New Roman" w:hAnsi="Times New Roman"/>
          <w:sz w:val="28"/>
          <w:szCs w:val="28"/>
          <w:shd w:val="clear" w:color="auto" w:fill="FFFFFF"/>
        </w:rPr>
        <w:t>«</w:t>
      </w:r>
      <w:r w:rsidR="00736C65" w:rsidRPr="00736C65">
        <w:rPr>
          <w:rFonts w:ascii="Times New Roman" w:hAnsi="Times New Roman"/>
          <w:sz w:val="28"/>
          <w:szCs w:val="28"/>
        </w:rPr>
        <w:t>Присвоение, изменение и аннулирование адресов</w:t>
      </w:r>
      <w:r w:rsidR="00736C65" w:rsidRPr="00736C65">
        <w:rPr>
          <w:rFonts w:ascii="Times New Roman" w:hAnsi="Times New Roman"/>
          <w:sz w:val="28"/>
          <w:szCs w:val="28"/>
          <w:shd w:val="clear" w:color="auto" w:fill="FFFFFF"/>
        </w:rPr>
        <w:t>».</w:t>
      </w:r>
    </w:p>
    <w:p w:rsidR="00535701" w:rsidRPr="00A16BE5" w:rsidRDefault="00535701" w:rsidP="009E70A4">
      <w:pPr>
        <w:pStyle w:val="13"/>
        <w:jc w:val="both"/>
        <w:rPr>
          <w:rFonts w:ascii="Times New Roman" w:hAnsi="Times New Roman"/>
          <w:sz w:val="28"/>
          <w:szCs w:val="28"/>
        </w:rPr>
      </w:pPr>
      <w:r>
        <w:rPr>
          <w:rFonts w:ascii="Times New Roman" w:hAnsi="Times New Roman"/>
          <w:sz w:val="28"/>
          <w:szCs w:val="28"/>
          <w:lang w:eastAsia="ar-SA"/>
        </w:rPr>
        <w:tab/>
        <w:t>3.</w:t>
      </w:r>
      <w:r w:rsidRPr="001C1DA0">
        <w:rPr>
          <w:rFonts w:ascii="Times New Roman" w:hAnsi="Times New Roman"/>
          <w:sz w:val="28"/>
          <w:szCs w:val="28"/>
          <w:lang w:eastAsia="ar-SA"/>
        </w:rPr>
        <w:t xml:space="preserve"> </w:t>
      </w:r>
      <w:r w:rsidRPr="001C1DA0">
        <w:rPr>
          <w:rFonts w:ascii="Times New Roman" w:hAnsi="Times New Roman"/>
          <w:sz w:val="28"/>
          <w:szCs w:val="28"/>
        </w:rPr>
        <w:t xml:space="preserve">Обнародовать настоящее постановление в установленном порядке и разместить на официальном сайте администрации </w:t>
      </w:r>
      <w:r w:rsidR="00736C65">
        <w:rPr>
          <w:rFonts w:ascii="Times New Roman" w:hAnsi="Times New Roman"/>
          <w:sz w:val="28"/>
          <w:szCs w:val="28"/>
        </w:rPr>
        <w:t>Джумайлов</w:t>
      </w:r>
      <w:r>
        <w:rPr>
          <w:rFonts w:ascii="Times New Roman" w:hAnsi="Times New Roman"/>
          <w:sz w:val="28"/>
          <w:szCs w:val="28"/>
        </w:rPr>
        <w:t xml:space="preserve">ского </w:t>
      </w:r>
      <w:r w:rsidRPr="001C1DA0">
        <w:rPr>
          <w:rFonts w:ascii="Times New Roman" w:hAnsi="Times New Roman"/>
          <w:sz w:val="28"/>
          <w:szCs w:val="28"/>
        </w:rPr>
        <w:t>сельского поселения Калининского района в сети Интернет</w:t>
      </w:r>
      <w:r>
        <w:rPr>
          <w:rFonts w:ascii="Times New Roman" w:hAnsi="Times New Roman"/>
          <w:sz w:val="28"/>
          <w:szCs w:val="28"/>
        </w:rPr>
        <w:t xml:space="preserve">   </w:t>
      </w:r>
      <w:r w:rsidRPr="001C1DA0">
        <w:rPr>
          <w:rFonts w:ascii="Times New Roman" w:hAnsi="Times New Roman"/>
          <w:sz w:val="28"/>
          <w:szCs w:val="28"/>
        </w:rPr>
        <w:t>http://</w:t>
      </w:r>
      <w:r w:rsidR="00736C65">
        <w:rPr>
          <w:rFonts w:ascii="Times New Roman" w:hAnsi="Times New Roman"/>
          <w:sz w:val="28"/>
          <w:szCs w:val="28"/>
        </w:rPr>
        <w:t>адм-дж</w:t>
      </w:r>
      <w:r w:rsidRPr="004E6364">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535701" w:rsidRPr="001C1DA0" w:rsidRDefault="00535701" w:rsidP="009E70A4">
      <w:pPr>
        <w:pStyle w:val="13"/>
        <w:jc w:val="both"/>
        <w:rPr>
          <w:rFonts w:ascii="Times New Roman" w:hAnsi="Times New Roman"/>
          <w:sz w:val="28"/>
          <w:szCs w:val="28"/>
          <w:lang w:eastAsia="ar-SA"/>
        </w:rPr>
      </w:pPr>
      <w:r>
        <w:rPr>
          <w:rFonts w:ascii="Times New Roman" w:hAnsi="Times New Roman"/>
          <w:sz w:val="28"/>
          <w:szCs w:val="28"/>
          <w:lang w:eastAsia="ar-SA"/>
        </w:rPr>
        <w:tab/>
      </w:r>
      <w:r w:rsidRPr="001C1DA0">
        <w:rPr>
          <w:rFonts w:ascii="Times New Roman" w:hAnsi="Times New Roman"/>
          <w:sz w:val="28"/>
          <w:szCs w:val="28"/>
          <w:lang w:eastAsia="ar-SA"/>
        </w:rPr>
        <w:t xml:space="preserve">4. </w:t>
      </w:r>
      <w:r w:rsidRPr="001C1DA0">
        <w:rPr>
          <w:rFonts w:ascii="Times New Roman" w:hAnsi="Times New Roman"/>
          <w:sz w:val="28"/>
          <w:szCs w:val="28"/>
        </w:rPr>
        <w:t>Контроль за выполнением настоящего постановления оставляю за собой.</w:t>
      </w:r>
    </w:p>
    <w:p w:rsidR="00535701" w:rsidRPr="001C1DA0" w:rsidRDefault="00535701" w:rsidP="009E70A4">
      <w:pPr>
        <w:pStyle w:val="13"/>
        <w:jc w:val="both"/>
        <w:rPr>
          <w:rFonts w:ascii="Times New Roman" w:hAnsi="Times New Roman"/>
          <w:sz w:val="28"/>
          <w:szCs w:val="28"/>
          <w:lang w:eastAsia="ar-SA"/>
        </w:rPr>
      </w:pPr>
      <w:r>
        <w:rPr>
          <w:rFonts w:ascii="Times New Roman" w:hAnsi="Times New Roman"/>
          <w:spacing w:val="-1"/>
          <w:sz w:val="28"/>
          <w:szCs w:val="28"/>
        </w:rPr>
        <w:tab/>
      </w:r>
      <w:r w:rsidRPr="001C1DA0">
        <w:rPr>
          <w:rFonts w:ascii="Times New Roman" w:hAnsi="Times New Roman"/>
          <w:spacing w:val="-1"/>
          <w:sz w:val="28"/>
          <w:szCs w:val="28"/>
        </w:rPr>
        <w:t>5. Постановление вступает в силу со дня его обнародования.</w:t>
      </w:r>
    </w:p>
    <w:p w:rsidR="00B6568F" w:rsidRDefault="00B6568F" w:rsidP="00B6568F">
      <w:pPr>
        <w:pStyle w:val="13"/>
        <w:tabs>
          <w:tab w:val="left" w:pos="900"/>
        </w:tabs>
        <w:jc w:val="both"/>
        <w:rPr>
          <w:rFonts w:ascii="Times New Roman" w:hAnsi="Times New Roman"/>
          <w:bCs/>
          <w:sz w:val="28"/>
          <w:szCs w:val="28"/>
        </w:rPr>
      </w:pPr>
      <w:r>
        <w:rPr>
          <w:rFonts w:ascii="Times New Roman" w:hAnsi="Times New Roman"/>
          <w:bCs/>
          <w:sz w:val="28"/>
          <w:szCs w:val="28"/>
        </w:rPr>
        <w:tab/>
      </w:r>
    </w:p>
    <w:p w:rsidR="00B6568F" w:rsidRPr="001C1DA0" w:rsidRDefault="00B6568F" w:rsidP="00B6568F">
      <w:pPr>
        <w:pStyle w:val="13"/>
        <w:tabs>
          <w:tab w:val="left" w:pos="900"/>
        </w:tabs>
        <w:jc w:val="both"/>
        <w:rPr>
          <w:rFonts w:ascii="Times New Roman" w:hAnsi="Times New Roman"/>
          <w:bCs/>
          <w:sz w:val="28"/>
          <w:szCs w:val="28"/>
        </w:rPr>
      </w:pPr>
    </w:p>
    <w:p w:rsidR="00535701" w:rsidRDefault="00535701" w:rsidP="00B6568F">
      <w:pPr>
        <w:autoSpaceDE w:val="0"/>
        <w:autoSpaceDN w:val="0"/>
        <w:adjustRightInd w:val="0"/>
        <w:jc w:val="both"/>
        <w:rPr>
          <w:szCs w:val="28"/>
        </w:rPr>
      </w:pPr>
      <w:r>
        <w:rPr>
          <w:szCs w:val="28"/>
        </w:rPr>
        <w:t>Глава</w:t>
      </w:r>
      <w:r w:rsidRPr="00A226DA">
        <w:rPr>
          <w:szCs w:val="28"/>
        </w:rPr>
        <w:t xml:space="preserve"> </w:t>
      </w:r>
      <w:r w:rsidR="00736C65">
        <w:rPr>
          <w:szCs w:val="28"/>
        </w:rPr>
        <w:t>Джумайлов</w:t>
      </w:r>
      <w:r>
        <w:rPr>
          <w:szCs w:val="28"/>
        </w:rPr>
        <w:t xml:space="preserve">ского </w:t>
      </w:r>
      <w:r w:rsidR="00B6568F" w:rsidRPr="00A226DA">
        <w:rPr>
          <w:szCs w:val="28"/>
        </w:rPr>
        <w:t xml:space="preserve">сельского поселения </w:t>
      </w:r>
    </w:p>
    <w:p w:rsidR="00535701" w:rsidRPr="00A226DA" w:rsidRDefault="00535701" w:rsidP="009E70A4">
      <w:pPr>
        <w:tabs>
          <w:tab w:val="left" w:pos="2340"/>
          <w:tab w:val="left" w:pos="3780"/>
        </w:tabs>
        <w:rPr>
          <w:szCs w:val="28"/>
        </w:rPr>
      </w:pPr>
      <w:r>
        <w:rPr>
          <w:szCs w:val="28"/>
        </w:rPr>
        <w:t>Калининского</w:t>
      </w:r>
      <w:r w:rsidRPr="00A226DA">
        <w:rPr>
          <w:szCs w:val="28"/>
        </w:rPr>
        <w:t xml:space="preserve"> района                                                          </w:t>
      </w:r>
      <w:r w:rsidR="00736C65">
        <w:rPr>
          <w:szCs w:val="28"/>
        </w:rPr>
        <w:t xml:space="preserve">           Е.И.Краснопюр</w:t>
      </w:r>
    </w:p>
    <w:p w:rsidR="00535701" w:rsidRDefault="00535701" w:rsidP="009E70A4">
      <w:pPr>
        <w:tabs>
          <w:tab w:val="left" w:pos="8151"/>
        </w:tabs>
        <w:rPr>
          <w:bCs/>
          <w:color w:val="000000"/>
        </w:rPr>
      </w:pPr>
    </w:p>
    <w:p w:rsidR="009E70A4" w:rsidRDefault="00535701" w:rsidP="009E70A4">
      <w:pPr>
        <w:ind w:firstLine="4820"/>
        <w:jc w:val="center"/>
        <w:rPr>
          <w:color w:val="000000"/>
          <w:szCs w:val="28"/>
        </w:rPr>
      </w:pPr>
      <w:r w:rsidRPr="00735D2F">
        <w:rPr>
          <w:color w:val="000000"/>
          <w:szCs w:val="28"/>
        </w:rPr>
        <w:t>ПРИЛОЖЕНИЕ</w:t>
      </w:r>
    </w:p>
    <w:p w:rsidR="009E70A4" w:rsidRDefault="009E70A4" w:rsidP="009E70A4">
      <w:pPr>
        <w:ind w:firstLine="4820"/>
        <w:jc w:val="center"/>
        <w:rPr>
          <w:color w:val="000000"/>
          <w:szCs w:val="28"/>
        </w:rPr>
      </w:pPr>
    </w:p>
    <w:p w:rsidR="009E70A4" w:rsidRPr="00B6568F" w:rsidRDefault="00535701" w:rsidP="009E70A4">
      <w:pPr>
        <w:ind w:firstLine="4820"/>
        <w:jc w:val="center"/>
        <w:rPr>
          <w:color w:val="000000"/>
          <w:sz w:val="24"/>
        </w:rPr>
      </w:pPr>
      <w:r w:rsidRPr="00B6568F">
        <w:rPr>
          <w:color w:val="000000"/>
          <w:sz w:val="24"/>
        </w:rPr>
        <w:t>УТВЕРЖДЕН</w:t>
      </w:r>
    </w:p>
    <w:p w:rsidR="00535701" w:rsidRPr="00B6568F" w:rsidRDefault="00535701" w:rsidP="009E70A4">
      <w:pPr>
        <w:ind w:firstLine="4820"/>
        <w:jc w:val="center"/>
        <w:rPr>
          <w:color w:val="000000"/>
          <w:sz w:val="24"/>
        </w:rPr>
      </w:pPr>
      <w:r w:rsidRPr="00B6568F">
        <w:rPr>
          <w:color w:val="000000"/>
          <w:sz w:val="24"/>
        </w:rPr>
        <w:t>постановлением администрации</w:t>
      </w:r>
    </w:p>
    <w:p w:rsidR="009E70A4" w:rsidRPr="00B6568F" w:rsidRDefault="00736C65" w:rsidP="009E70A4">
      <w:pPr>
        <w:ind w:firstLine="4820"/>
        <w:jc w:val="center"/>
        <w:rPr>
          <w:color w:val="000000"/>
          <w:sz w:val="24"/>
        </w:rPr>
      </w:pPr>
      <w:r w:rsidRPr="00B6568F">
        <w:rPr>
          <w:color w:val="000000"/>
          <w:sz w:val="24"/>
        </w:rPr>
        <w:t>Джумайлов</w:t>
      </w:r>
      <w:r w:rsidR="00535701" w:rsidRPr="00B6568F">
        <w:rPr>
          <w:color w:val="000000"/>
          <w:sz w:val="24"/>
        </w:rPr>
        <w:t xml:space="preserve">ского сельского поселения </w:t>
      </w:r>
    </w:p>
    <w:p w:rsidR="009E70A4" w:rsidRPr="00B6568F" w:rsidRDefault="009E70A4" w:rsidP="009E70A4">
      <w:pPr>
        <w:ind w:firstLine="4820"/>
        <w:jc w:val="center"/>
        <w:rPr>
          <w:color w:val="000000"/>
          <w:sz w:val="24"/>
        </w:rPr>
      </w:pPr>
      <w:r w:rsidRPr="00B6568F">
        <w:rPr>
          <w:color w:val="000000"/>
          <w:sz w:val="24"/>
        </w:rPr>
        <w:t>К</w:t>
      </w:r>
      <w:r w:rsidR="00535701" w:rsidRPr="00B6568F">
        <w:rPr>
          <w:color w:val="000000"/>
          <w:sz w:val="24"/>
        </w:rPr>
        <w:t>алининского района</w:t>
      </w:r>
    </w:p>
    <w:p w:rsidR="00535701" w:rsidRPr="00B6568F" w:rsidRDefault="00535701" w:rsidP="009E70A4">
      <w:pPr>
        <w:ind w:firstLine="4820"/>
        <w:jc w:val="center"/>
        <w:rPr>
          <w:color w:val="000000"/>
          <w:sz w:val="24"/>
        </w:rPr>
      </w:pPr>
      <w:r w:rsidRPr="00B6568F">
        <w:rPr>
          <w:color w:val="000000"/>
          <w:sz w:val="24"/>
        </w:rPr>
        <w:t>от ____________№ ______</w:t>
      </w:r>
    </w:p>
    <w:p w:rsidR="00535701" w:rsidRPr="00B6568F" w:rsidRDefault="00535701" w:rsidP="009E70A4">
      <w:pPr>
        <w:jc w:val="center"/>
        <w:rPr>
          <w:color w:val="000000"/>
          <w:sz w:val="24"/>
        </w:rPr>
      </w:pPr>
    </w:p>
    <w:p w:rsidR="00535701" w:rsidRPr="00B6568F" w:rsidRDefault="00535701" w:rsidP="009E70A4">
      <w:pPr>
        <w:jc w:val="center"/>
        <w:rPr>
          <w:color w:val="000000"/>
          <w:sz w:val="24"/>
        </w:rPr>
      </w:pPr>
    </w:p>
    <w:p w:rsidR="00535701" w:rsidRPr="00B6568F" w:rsidRDefault="00535701" w:rsidP="009E70A4">
      <w:pPr>
        <w:jc w:val="center"/>
        <w:rPr>
          <w:b/>
          <w:color w:val="000000"/>
          <w:sz w:val="24"/>
        </w:rPr>
      </w:pPr>
      <w:r w:rsidRPr="00B6568F">
        <w:rPr>
          <w:b/>
          <w:color w:val="000000"/>
          <w:sz w:val="24"/>
        </w:rPr>
        <w:t>Административный регламент предоставления муниципальной услуги «Присвоение, изменение и аннулирование адресов»</w:t>
      </w:r>
      <w:r w:rsidRPr="00B6568F">
        <w:rPr>
          <w:b/>
          <w:color w:val="000000"/>
          <w:sz w:val="24"/>
        </w:rPr>
        <w:br/>
      </w:r>
    </w:p>
    <w:p w:rsidR="00535701" w:rsidRPr="00B6568F" w:rsidRDefault="00535701" w:rsidP="009E70A4">
      <w:pPr>
        <w:jc w:val="center"/>
        <w:rPr>
          <w:color w:val="000000"/>
          <w:sz w:val="24"/>
        </w:rPr>
      </w:pPr>
      <w:r w:rsidRPr="00B6568F">
        <w:rPr>
          <w:color w:val="000000"/>
          <w:sz w:val="24"/>
        </w:rPr>
        <w:t>Раздел 1 Общие положения</w:t>
      </w:r>
    </w:p>
    <w:p w:rsidR="00535701" w:rsidRPr="00B6568F" w:rsidRDefault="00535701" w:rsidP="009E70A4">
      <w:pPr>
        <w:jc w:val="center"/>
        <w:rPr>
          <w:color w:val="000000"/>
          <w:sz w:val="24"/>
        </w:rPr>
      </w:pPr>
      <w:r w:rsidRPr="00B6568F">
        <w:rPr>
          <w:color w:val="000000"/>
          <w:sz w:val="24"/>
        </w:rPr>
        <w:br/>
        <w:t>Подраздел 1. Предмет регулирования административного регламента</w:t>
      </w:r>
    </w:p>
    <w:p w:rsidR="00535701" w:rsidRPr="00B6568F" w:rsidRDefault="00535701" w:rsidP="009E70A4">
      <w:pPr>
        <w:rPr>
          <w:color w:val="000000"/>
          <w:sz w:val="24"/>
        </w:rPr>
      </w:pPr>
    </w:p>
    <w:p w:rsidR="00535701" w:rsidRPr="00B6568F" w:rsidRDefault="00535701" w:rsidP="009E70A4">
      <w:pPr>
        <w:widowControl w:val="0"/>
        <w:numPr>
          <w:ilvl w:val="1"/>
          <w:numId w:val="3"/>
        </w:numPr>
        <w:suppressAutoHyphens/>
        <w:ind w:left="0" w:firstLine="709"/>
        <w:jc w:val="both"/>
        <w:rPr>
          <w:rFonts w:eastAsia="WenQuanYi Micro Hei"/>
          <w:kern w:val="1"/>
          <w:sz w:val="24"/>
          <w:lang w:eastAsia="zh-CN" w:bidi="hi-IN"/>
        </w:rPr>
      </w:pPr>
      <w:r w:rsidRPr="00B6568F">
        <w:rPr>
          <w:sz w:val="24"/>
        </w:rPr>
        <w:t xml:space="preserve">Административный регламент предоставления муниципальной услуги «Присвоение, изменение и аннулирование адресов» (далее – Регламент) </w:t>
      </w:r>
      <w:r w:rsidRPr="00B6568F">
        <w:rPr>
          <w:rFonts w:eastAsia="WenQuanYi Micro Hei"/>
          <w:kern w:val="1"/>
          <w:sz w:val="24"/>
          <w:lang w:eastAsia="zh-CN" w:bidi="hi-IN"/>
        </w:rPr>
        <w:t xml:space="preserve">разработан в целях повышения качества и доступности предоставления муниципальной услуги и </w:t>
      </w:r>
      <w:r w:rsidRPr="00B6568F">
        <w:rPr>
          <w:kern w:val="3"/>
          <w:sz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B6568F">
        <w:rPr>
          <w:sz w:val="24"/>
        </w:rPr>
        <w:t>Присвоение, изменение и аннулирование адресов</w:t>
      </w:r>
      <w:r w:rsidRPr="00B6568F">
        <w:rPr>
          <w:kern w:val="3"/>
          <w:sz w:val="24"/>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B6568F">
        <w:rPr>
          <w:rFonts w:eastAsia="WenQuanYi Micro Hei"/>
          <w:kern w:val="1"/>
          <w:sz w:val="24"/>
          <w:lang w:eastAsia="zh-CN" w:bidi="hi-IN"/>
        </w:rPr>
        <w:t xml:space="preserve">, администрации </w:t>
      </w:r>
      <w:r w:rsidR="00736C65" w:rsidRPr="00B6568F">
        <w:rPr>
          <w:rFonts w:eastAsia="WenQuanYi Micro Hei"/>
          <w:kern w:val="1"/>
          <w:sz w:val="24"/>
          <w:lang w:eastAsia="zh-CN" w:bidi="hi-IN"/>
        </w:rPr>
        <w:t>Джумайлов</w:t>
      </w:r>
      <w:r w:rsidRPr="00B6568F">
        <w:rPr>
          <w:rFonts w:eastAsia="WenQuanYi Micro Hei"/>
          <w:kern w:val="1"/>
          <w:sz w:val="24"/>
          <w:lang w:eastAsia="zh-CN" w:bidi="hi-IN"/>
        </w:rPr>
        <w:t>ского сельского поселения Калининского района, предоставляющих муниципальную услугу.</w:t>
      </w:r>
    </w:p>
    <w:p w:rsidR="00535701" w:rsidRPr="00B6568F" w:rsidRDefault="00535701" w:rsidP="009E70A4">
      <w:pPr>
        <w:widowControl w:val="0"/>
        <w:suppressAutoHyphens/>
        <w:jc w:val="both"/>
        <w:rPr>
          <w:rFonts w:eastAsia="WenQuanYi Micro Hei"/>
          <w:kern w:val="1"/>
          <w:sz w:val="24"/>
          <w:lang w:eastAsia="zh-CN" w:bidi="hi-IN"/>
        </w:rPr>
      </w:pPr>
    </w:p>
    <w:p w:rsidR="00535701" w:rsidRPr="00B6568F" w:rsidRDefault="00535701" w:rsidP="009E70A4">
      <w:pPr>
        <w:jc w:val="center"/>
        <w:rPr>
          <w:color w:val="000000"/>
          <w:sz w:val="24"/>
        </w:rPr>
      </w:pPr>
      <w:r w:rsidRPr="00B6568F">
        <w:rPr>
          <w:color w:val="000000"/>
          <w:sz w:val="24"/>
        </w:rPr>
        <w:t>Подраздел 2. Круг заявителей</w:t>
      </w:r>
    </w:p>
    <w:p w:rsidR="00535701" w:rsidRPr="00B6568F" w:rsidRDefault="00535701" w:rsidP="009E70A4">
      <w:pPr>
        <w:jc w:val="center"/>
        <w:rPr>
          <w:color w:val="000000"/>
          <w:sz w:val="24"/>
        </w:rPr>
      </w:pPr>
    </w:p>
    <w:p w:rsidR="00535701" w:rsidRPr="00B6568F" w:rsidRDefault="00535701" w:rsidP="009E70A4">
      <w:pPr>
        <w:ind w:firstLine="709"/>
        <w:jc w:val="both"/>
        <w:rPr>
          <w:color w:val="000000"/>
          <w:sz w:val="24"/>
        </w:rPr>
      </w:pPr>
      <w:r w:rsidRPr="00B6568F">
        <w:rPr>
          <w:color w:val="000000"/>
          <w:sz w:val="24"/>
        </w:rPr>
        <w:t>2.1. Заявителями, имеющими право на получение муниципальной услуги, являются: </w:t>
      </w:r>
    </w:p>
    <w:p w:rsidR="00535701" w:rsidRPr="00B6568F" w:rsidRDefault="00535701" w:rsidP="009E70A4">
      <w:pPr>
        <w:ind w:firstLine="709"/>
        <w:jc w:val="both"/>
        <w:rPr>
          <w:color w:val="000000"/>
          <w:sz w:val="24"/>
          <w:shd w:val="clear" w:color="auto" w:fill="FFFFFF"/>
        </w:rPr>
      </w:pPr>
      <w:r w:rsidRPr="00B6568F">
        <w:rPr>
          <w:color w:val="000000"/>
          <w:sz w:val="24"/>
          <w:shd w:val="clear" w:color="auto" w:fill="FFFFFF"/>
        </w:rPr>
        <w:t>- собственники (физические и юридические лица) объекта адресации;</w:t>
      </w:r>
      <w:r w:rsidRPr="00B6568F">
        <w:rPr>
          <w:color w:val="000000"/>
          <w:sz w:val="24"/>
        </w:rPr>
        <w:t xml:space="preserve">  </w:t>
      </w:r>
      <w:r w:rsidRPr="00B6568F">
        <w:rPr>
          <w:color w:val="000000"/>
          <w:sz w:val="24"/>
          <w:shd w:val="clear" w:color="auto" w:fill="FFFFFF"/>
        </w:rPr>
        <w:t xml:space="preserve">       </w:t>
      </w:r>
    </w:p>
    <w:p w:rsidR="00535701" w:rsidRPr="00B6568F" w:rsidRDefault="00535701" w:rsidP="009E70A4">
      <w:pPr>
        <w:ind w:firstLine="709"/>
        <w:jc w:val="both"/>
        <w:rPr>
          <w:color w:val="000000"/>
          <w:sz w:val="24"/>
        </w:rPr>
      </w:pPr>
      <w:r w:rsidRPr="00B6568F">
        <w:rPr>
          <w:color w:val="000000"/>
          <w:sz w:val="24"/>
          <w:shd w:val="clear" w:color="auto" w:fill="FFFFFF"/>
        </w:rPr>
        <w:t>- заявители (физические и юридические лица), обладающим одним из следующих вещных прав на объект адресации:</w:t>
      </w:r>
    </w:p>
    <w:p w:rsidR="00535701" w:rsidRPr="00B6568F" w:rsidRDefault="00535701" w:rsidP="009E70A4">
      <w:pPr>
        <w:ind w:firstLine="709"/>
        <w:jc w:val="both"/>
        <w:rPr>
          <w:color w:val="000000"/>
          <w:sz w:val="24"/>
        </w:rPr>
      </w:pPr>
      <w:r w:rsidRPr="00B6568F">
        <w:rPr>
          <w:color w:val="000000"/>
          <w:sz w:val="24"/>
          <w:shd w:val="clear" w:color="auto" w:fill="FFFFFF"/>
        </w:rPr>
        <w:t>а) право хозяйственного ведения;</w:t>
      </w:r>
    </w:p>
    <w:p w:rsidR="00535701" w:rsidRPr="00B6568F" w:rsidRDefault="00535701" w:rsidP="009E70A4">
      <w:pPr>
        <w:ind w:firstLine="709"/>
        <w:jc w:val="both"/>
        <w:rPr>
          <w:color w:val="000000"/>
          <w:sz w:val="24"/>
        </w:rPr>
      </w:pPr>
      <w:r w:rsidRPr="00B6568F">
        <w:rPr>
          <w:color w:val="000000"/>
          <w:sz w:val="24"/>
          <w:shd w:val="clear" w:color="auto" w:fill="FFFFFF"/>
        </w:rPr>
        <w:t>б) право оперативного управления;</w:t>
      </w:r>
    </w:p>
    <w:p w:rsidR="00535701" w:rsidRPr="00B6568F" w:rsidRDefault="00535701" w:rsidP="009E70A4">
      <w:pPr>
        <w:ind w:firstLine="709"/>
        <w:jc w:val="both"/>
        <w:rPr>
          <w:color w:val="000000"/>
          <w:sz w:val="24"/>
        </w:rPr>
      </w:pPr>
      <w:r w:rsidRPr="00B6568F">
        <w:rPr>
          <w:color w:val="000000"/>
          <w:sz w:val="24"/>
          <w:shd w:val="clear" w:color="auto" w:fill="FFFFFF"/>
        </w:rPr>
        <w:t>в) право пожизненно наследуемого владения;</w:t>
      </w:r>
    </w:p>
    <w:p w:rsidR="00535701" w:rsidRPr="00B6568F" w:rsidRDefault="00535701" w:rsidP="009E70A4">
      <w:pPr>
        <w:ind w:firstLine="709"/>
        <w:jc w:val="both"/>
        <w:rPr>
          <w:color w:val="000000"/>
          <w:sz w:val="24"/>
        </w:rPr>
      </w:pPr>
      <w:r w:rsidRPr="00B6568F">
        <w:rPr>
          <w:color w:val="000000"/>
          <w:sz w:val="24"/>
          <w:shd w:val="clear" w:color="auto" w:fill="FFFFFF"/>
        </w:rPr>
        <w:t>г) право постоянного (бессрочного) пользования.</w:t>
      </w:r>
    </w:p>
    <w:p w:rsidR="00535701" w:rsidRPr="00B6568F" w:rsidRDefault="00535701" w:rsidP="009E70A4">
      <w:pPr>
        <w:ind w:firstLine="709"/>
        <w:jc w:val="both"/>
        <w:rPr>
          <w:color w:val="000000"/>
          <w:sz w:val="24"/>
        </w:rPr>
      </w:pPr>
      <w:r w:rsidRPr="00B6568F">
        <w:rPr>
          <w:color w:val="000000"/>
          <w:sz w:val="24"/>
        </w:rPr>
        <w:t>-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535701" w:rsidRPr="00B6568F" w:rsidRDefault="00535701" w:rsidP="009E70A4">
      <w:pPr>
        <w:ind w:firstLine="709"/>
        <w:jc w:val="both"/>
        <w:rPr>
          <w:color w:val="000000"/>
          <w:sz w:val="24"/>
        </w:rPr>
      </w:pPr>
      <w:r w:rsidRPr="00B6568F">
        <w:rPr>
          <w:color w:val="000000"/>
          <w:sz w:val="24"/>
        </w:rPr>
        <w:t>-</w:t>
      </w:r>
      <w:r w:rsidRPr="00B6568F">
        <w:rPr>
          <w:color w:val="000000"/>
          <w:sz w:val="24"/>
          <w:shd w:val="clear" w:color="auto" w:fill="FFFFFF"/>
        </w:rPr>
        <w:t xml:space="preserve"> представитель собственников помещений в многоквартирном доме,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535701" w:rsidRPr="00B6568F" w:rsidRDefault="00535701" w:rsidP="009E70A4">
      <w:pPr>
        <w:ind w:firstLine="709"/>
        <w:jc w:val="both"/>
        <w:rPr>
          <w:color w:val="000000"/>
          <w:sz w:val="24"/>
          <w:shd w:val="clear" w:color="auto" w:fill="FFFFFF"/>
        </w:rPr>
      </w:pPr>
      <w:r w:rsidRPr="00B6568F">
        <w:rPr>
          <w:color w:val="000000"/>
          <w:sz w:val="24"/>
        </w:rPr>
        <w:t xml:space="preserve">- от имени </w:t>
      </w:r>
      <w:r w:rsidRPr="00B6568F">
        <w:rPr>
          <w:color w:val="000000"/>
          <w:sz w:val="24"/>
          <w:shd w:val="clear" w:color="auto" w:fill="FFFFFF"/>
        </w:rPr>
        <w:t>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535701" w:rsidRPr="00B6568F" w:rsidRDefault="00535701" w:rsidP="009E70A4">
      <w:pPr>
        <w:autoSpaceDE w:val="0"/>
        <w:autoSpaceDN w:val="0"/>
        <w:adjustRightInd w:val="0"/>
        <w:ind w:firstLine="709"/>
        <w:jc w:val="both"/>
        <w:rPr>
          <w:sz w:val="24"/>
        </w:rPr>
      </w:pPr>
      <w:r w:rsidRPr="00B6568F">
        <w:rPr>
          <w:sz w:val="24"/>
        </w:rPr>
        <w:t>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 (далее – заявители).</w:t>
      </w:r>
    </w:p>
    <w:p w:rsidR="00535701" w:rsidRPr="00B6568F" w:rsidRDefault="00535701" w:rsidP="009E70A4">
      <w:pPr>
        <w:ind w:firstLine="709"/>
        <w:jc w:val="both"/>
        <w:rPr>
          <w:rStyle w:val="apple-converted-space"/>
          <w:color w:val="000000"/>
          <w:sz w:val="24"/>
          <w:shd w:val="clear" w:color="auto" w:fill="FFFFFF"/>
        </w:rPr>
      </w:pPr>
      <w:r w:rsidRPr="00B6568F">
        <w:rPr>
          <w:color w:val="000000"/>
          <w:sz w:val="24"/>
          <w:shd w:val="clear" w:color="auto" w:fill="FFFFFF"/>
        </w:rPr>
        <w:t xml:space="preserve">2.2. Присвоение объектам адресации адресов, изменение и аннулирование таких адресов может также осуществляться администрацией </w:t>
      </w:r>
      <w:r w:rsidR="00736C65" w:rsidRPr="00B6568F">
        <w:rPr>
          <w:color w:val="000000"/>
          <w:sz w:val="24"/>
          <w:shd w:val="clear" w:color="auto" w:fill="FFFFFF"/>
        </w:rPr>
        <w:t>Джумайлов</w:t>
      </w:r>
      <w:r w:rsidRPr="00B6568F">
        <w:rPr>
          <w:color w:val="000000"/>
          <w:sz w:val="24"/>
          <w:shd w:val="clear" w:color="auto" w:fill="FFFFFF"/>
        </w:rPr>
        <w:t>ского сельского поселения Калининского района по собственной инициативе.</w:t>
      </w:r>
      <w:r w:rsidRPr="00B6568F">
        <w:rPr>
          <w:rStyle w:val="apple-converted-space"/>
          <w:color w:val="000000"/>
          <w:sz w:val="24"/>
          <w:shd w:val="clear" w:color="auto" w:fill="FFFFFF"/>
        </w:rPr>
        <w:t> </w:t>
      </w:r>
    </w:p>
    <w:p w:rsidR="00535701" w:rsidRPr="00B6568F" w:rsidRDefault="00535701" w:rsidP="009E70A4">
      <w:pPr>
        <w:widowControl w:val="0"/>
        <w:ind w:firstLine="709"/>
        <w:jc w:val="both"/>
        <w:rPr>
          <w:sz w:val="24"/>
        </w:rPr>
      </w:pPr>
      <w:r w:rsidRPr="00B6568F">
        <w:rPr>
          <w:rStyle w:val="apple-converted-space"/>
          <w:color w:val="000000"/>
          <w:sz w:val="24"/>
          <w:shd w:val="clear" w:color="auto" w:fill="FFFFFF"/>
        </w:rPr>
        <w:lastRenderedPageBreak/>
        <w:t xml:space="preserve">2.3. </w:t>
      </w:r>
      <w:r w:rsidRPr="00B6568F">
        <w:rPr>
          <w:sz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35701" w:rsidRPr="00B6568F" w:rsidRDefault="00535701" w:rsidP="009E70A4">
      <w:pPr>
        <w:widowControl w:val="0"/>
        <w:ind w:firstLine="709"/>
        <w:jc w:val="both"/>
        <w:rPr>
          <w:sz w:val="24"/>
        </w:rPr>
      </w:pPr>
    </w:p>
    <w:p w:rsidR="00535701" w:rsidRPr="00B6568F" w:rsidRDefault="00535701" w:rsidP="009E70A4">
      <w:pPr>
        <w:tabs>
          <w:tab w:val="left" w:pos="708"/>
        </w:tabs>
        <w:suppressAutoHyphens/>
        <w:ind w:firstLine="868"/>
        <w:jc w:val="center"/>
        <w:rPr>
          <w:sz w:val="24"/>
        </w:rPr>
      </w:pPr>
      <w:r w:rsidRPr="00B6568F">
        <w:rPr>
          <w:sz w:val="24"/>
        </w:rPr>
        <w:t>Подраздел 3. Требования к порядку информирования о предоставлении муниципальной услуги</w:t>
      </w:r>
    </w:p>
    <w:p w:rsidR="00535701" w:rsidRPr="00B6568F" w:rsidRDefault="00535701" w:rsidP="009E70A4">
      <w:pPr>
        <w:tabs>
          <w:tab w:val="left" w:pos="708"/>
        </w:tabs>
        <w:suppressAutoHyphens/>
        <w:ind w:firstLine="868"/>
        <w:jc w:val="center"/>
        <w:rPr>
          <w:sz w:val="24"/>
        </w:rPr>
      </w:pPr>
    </w:p>
    <w:p w:rsidR="00535701" w:rsidRPr="00B6568F" w:rsidRDefault="00535701" w:rsidP="009E70A4">
      <w:pPr>
        <w:widowControl w:val="0"/>
        <w:suppressAutoHyphens/>
        <w:autoSpaceDE w:val="0"/>
        <w:autoSpaceDN w:val="0"/>
        <w:adjustRightInd w:val="0"/>
        <w:ind w:firstLine="709"/>
        <w:jc w:val="center"/>
        <w:rPr>
          <w:kern w:val="3"/>
          <w:sz w:val="24"/>
          <w:lang w:eastAsia="zh-CN" w:bidi="hi-IN"/>
        </w:rPr>
      </w:pPr>
      <w:r w:rsidRPr="00B6568F">
        <w:rPr>
          <w:kern w:val="3"/>
          <w:sz w:val="24"/>
          <w:lang w:eastAsia="zh-CN" w:bidi="hi-IN"/>
        </w:rPr>
        <w:t>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
    <w:p w:rsidR="00535701" w:rsidRPr="00B6568F" w:rsidRDefault="00535701" w:rsidP="009E70A4">
      <w:pPr>
        <w:widowControl w:val="0"/>
        <w:suppressAutoHyphens/>
        <w:autoSpaceDE w:val="0"/>
        <w:autoSpaceDN w:val="0"/>
        <w:adjustRightInd w:val="0"/>
        <w:ind w:firstLine="709"/>
        <w:jc w:val="center"/>
        <w:rPr>
          <w:kern w:val="3"/>
          <w:sz w:val="24"/>
          <w:lang w:eastAsia="zh-CN" w:bidi="hi-IN"/>
        </w:rPr>
      </w:pPr>
    </w:p>
    <w:p w:rsidR="00535701" w:rsidRPr="00B6568F" w:rsidRDefault="00535701" w:rsidP="009E70A4">
      <w:pPr>
        <w:autoSpaceDE w:val="0"/>
        <w:autoSpaceDN w:val="0"/>
        <w:adjustRightInd w:val="0"/>
        <w:ind w:firstLine="709"/>
        <w:jc w:val="both"/>
        <w:rPr>
          <w:sz w:val="24"/>
        </w:rPr>
      </w:pPr>
      <w:r w:rsidRPr="00B6568F">
        <w:rPr>
          <w:sz w:val="24"/>
        </w:rPr>
        <w:t>3.1.1.</w:t>
      </w:r>
      <w:r w:rsidRPr="00B6568F">
        <w:rPr>
          <w:kern w:val="3"/>
          <w:sz w:val="24"/>
          <w:lang w:eastAsia="zh-CN" w:bidi="hi-IN"/>
        </w:rPr>
        <w:t xml:space="preserve"> </w:t>
      </w:r>
      <w:r w:rsidRPr="00B6568F">
        <w:rPr>
          <w:sz w:val="24"/>
        </w:rPr>
        <w:t xml:space="preserve">Предоставление муниципальной услуги осуществляется администрацией </w:t>
      </w:r>
      <w:r w:rsidR="00736C65" w:rsidRPr="00B6568F">
        <w:rPr>
          <w:color w:val="000000"/>
          <w:sz w:val="24"/>
          <w:shd w:val="clear" w:color="auto" w:fill="FFFFFF"/>
        </w:rPr>
        <w:t>Джумайлов</w:t>
      </w:r>
      <w:r w:rsidRPr="00B6568F">
        <w:rPr>
          <w:color w:val="000000"/>
          <w:sz w:val="24"/>
          <w:shd w:val="clear" w:color="auto" w:fill="FFFFFF"/>
        </w:rPr>
        <w:t>ского</w:t>
      </w:r>
      <w:r w:rsidRPr="00B6568F">
        <w:rPr>
          <w:sz w:val="24"/>
        </w:rPr>
        <w:t xml:space="preserve"> сельского поселения Калининского района.</w:t>
      </w:r>
    </w:p>
    <w:p w:rsidR="00535701" w:rsidRPr="00B6568F" w:rsidRDefault="00535701" w:rsidP="009E70A4">
      <w:pPr>
        <w:widowControl w:val="0"/>
        <w:suppressAutoHyphens/>
        <w:autoSpaceDE w:val="0"/>
        <w:autoSpaceDN w:val="0"/>
        <w:adjustRightInd w:val="0"/>
        <w:ind w:firstLine="709"/>
        <w:jc w:val="both"/>
        <w:rPr>
          <w:kern w:val="3"/>
          <w:sz w:val="24"/>
          <w:lang w:eastAsia="zh-CN" w:bidi="hi-IN"/>
        </w:rPr>
      </w:pPr>
      <w:r w:rsidRPr="00B6568F">
        <w:rPr>
          <w:kern w:val="3"/>
          <w:sz w:val="24"/>
          <w:lang w:eastAsia="zh-CN" w:bidi="hi-IN"/>
        </w:rPr>
        <w:t>3.1.2.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 можно получить:</w:t>
      </w:r>
    </w:p>
    <w:p w:rsidR="00535701" w:rsidRPr="00B6568F" w:rsidRDefault="00535701" w:rsidP="009E70A4">
      <w:pPr>
        <w:widowControl w:val="0"/>
        <w:suppressAutoHyphens/>
        <w:autoSpaceDE w:val="0"/>
        <w:autoSpaceDN w:val="0"/>
        <w:adjustRightInd w:val="0"/>
        <w:ind w:firstLine="709"/>
        <w:jc w:val="both"/>
        <w:rPr>
          <w:kern w:val="3"/>
          <w:sz w:val="24"/>
          <w:lang w:eastAsia="zh-CN" w:bidi="hi-IN"/>
        </w:rPr>
      </w:pPr>
      <w:r w:rsidRPr="00B6568F">
        <w:rPr>
          <w:kern w:val="3"/>
          <w:sz w:val="24"/>
          <w:lang w:eastAsia="zh-CN" w:bidi="hi-IN"/>
        </w:rPr>
        <w:t>3.1.2.1. В</w:t>
      </w:r>
      <w:r w:rsidRPr="00B6568F">
        <w:rPr>
          <w:kern w:val="3"/>
          <w:sz w:val="24"/>
          <w:lang w:bidi="hi-IN"/>
        </w:rPr>
        <w:t xml:space="preserve"> администрации </w:t>
      </w:r>
      <w:r w:rsidR="00736C65" w:rsidRPr="00B6568F">
        <w:rPr>
          <w:color w:val="000000"/>
          <w:sz w:val="24"/>
          <w:shd w:val="clear" w:color="auto" w:fill="FFFFFF"/>
        </w:rPr>
        <w:t>Джумайлов</w:t>
      </w:r>
      <w:r w:rsidRPr="00B6568F">
        <w:rPr>
          <w:color w:val="000000"/>
          <w:sz w:val="24"/>
          <w:shd w:val="clear" w:color="auto" w:fill="FFFFFF"/>
        </w:rPr>
        <w:t>ского</w:t>
      </w:r>
      <w:r w:rsidRPr="00B6568F">
        <w:rPr>
          <w:kern w:val="3"/>
          <w:sz w:val="24"/>
          <w:lang w:bidi="hi-IN"/>
        </w:rPr>
        <w:t xml:space="preserve"> сельского поселения Калининского района через </w:t>
      </w:r>
      <w:r w:rsidRPr="00B6568F">
        <w:rPr>
          <w:kern w:val="3"/>
          <w:sz w:val="24"/>
          <w:shd w:val="clear" w:color="auto" w:fill="FFFFFF"/>
          <w:lang w:bidi="hi-IN"/>
        </w:rPr>
        <w:t xml:space="preserve">отдел благоустройства и управления муниципальным имуществом </w:t>
      </w:r>
      <w:r w:rsidRPr="00B6568F">
        <w:rPr>
          <w:kern w:val="3"/>
          <w:sz w:val="24"/>
          <w:lang w:eastAsia="zh-CN" w:bidi="hi-IN"/>
        </w:rPr>
        <w:t xml:space="preserve">администрации </w:t>
      </w:r>
      <w:r w:rsidR="00736C65" w:rsidRPr="00B6568F">
        <w:rPr>
          <w:color w:val="000000"/>
          <w:sz w:val="24"/>
          <w:shd w:val="clear" w:color="auto" w:fill="FFFFFF"/>
        </w:rPr>
        <w:t>Джумайловского</w:t>
      </w:r>
      <w:r w:rsidRPr="00B6568F">
        <w:rPr>
          <w:kern w:val="3"/>
          <w:sz w:val="24"/>
          <w:lang w:eastAsia="zh-CN" w:bidi="hi-IN"/>
        </w:rPr>
        <w:t xml:space="preserve"> сельского поселения Калининского района: </w:t>
      </w:r>
    </w:p>
    <w:p w:rsidR="00535701" w:rsidRPr="00B6568F" w:rsidRDefault="00535701" w:rsidP="009E70A4">
      <w:pPr>
        <w:widowControl w:val="0"/>
        <w:suppressAutoHyphens/>
        <w:autoSpaceDN w:val="0"/>
        <w:ind w:firstLine="709"/>
        <w:jc w:val="both"/>
        <w:rPr>
          <w:kern w:val="3"/>
          <w:sz w:val="24"/>
          <w:lang w:eastAsia="zh-CN" w:bidi="hi-IN"/>
        </w:rPr>
      </w:pPr>
      <w:r w:rsidRPr="00B6568F">
        <w:rPr>
          <w:kern w:val="3"/>
          <w:sz w:val="24"/>
          <w:shd w:val="clear" w:color="auto" w:fill="FFFFFF"/>
          <w:lang w:eastAsia="zh-CN" w:bidi="hi-IN"/>
        </w:rPr>
        <w:t>в устной форме при личном обращении;</w:t>
      </w:r>
    </w:p>
    <w:p w:rsidR="00535701" w:rsidRPr="00B6568F" w:rsidRDefault="00535701" w:rsidP="009E70A4">
      <w:pPr>
        <w:widowControl w:val="0"/>
        <w:autoSpaceDE w:val="0"/>
        <w:autoSpaceDN w:val="0"/>
        <w:adjustRightInd w:val="0"/>
        <w:ind w:firstLine="709"/>
        <w:jc w:val="both"/>
        <w:outlineLvl w:val="0"/>
        <w:rPr>
          <w:sz w:val="24"/>
        </w:rPr>
      </w:pPr>
      <w:r w:rsidRPr="00B6568F">
        <w:rPr>
          <w:kern w:val="3"/>
          <w:sz w:val="24"/>
          <w:shd w:val="clear" w:color="auto" w:fill="FFFFFF"/>
          <w:lang w:eastAsia="zh-CN" w:bidi="hi-IN"/>
        </w:rPr>
        <w:t>с использованием телефонной связи;</w:t>
      </w:r>
    </w:p>
    <w:p w:rsidR="00535701" w:rsidRPr="00B6568F" w:rsidRDefault="00535701" w:rsidP="009E70A4">
      <w:pPr>
        <w:widowControl w:val="0"/>
        <w:suppressAutoHyphens/>
        <w:autoSpaceDN w:val="0"/>
        <w:ind w:firstLine="709"/>
        <w:jc w:val="both"/>
        <w:rPr>
          <w:kern w:val="3"/>
          <w:sz w:val="24"/>
          <w:lang w:eastAsia="zh-CN" w:bidi="hi-IN"/>
        </w:rPr>
      </w:pPr>
      <w:r w:rsidRPr="00B6568F">
        <w:rPr>
          <w:kern w:val="3"/>
          <w:sz w:val="24"/>
          <w:shd w:val="clear" w:color="auto" w:fill="FFFFFF"/>
          <w:lang w:eastAsia="zh-CN" w:bidi="hi-IN"/>
        </w:rPr>
        <w:t>в форме электронного документа посредством направления на адрес электронной почты;</w:t>
      </w:r>
    </w:p>
    <w:p w:rsidR="00535701" w:rsidRPr="00B6568F" w:rsidRDefault="00535701" w:rsidP="009E70A4">
      <w:pPr>
        <w:widowControl w:val="0"/>
        <w:suppressAutoHyphens/>
        <w:autoSpaceDN w:val="0"/>
        <w:ind w:firstLine="709"/>
        <w:jc w:val="both"/>
        <w:rPr>
          <w:kern w:val="3"/>
          <w:sz w:val="24"/>
          <w:lang w:eastAsia="zh-CN" w:bidi="hi-IN"/>
        </w:rPr>
      </w:pPr>
      <w:r w:rsidRPr="00B6568F">
        <w:rPr>
          <w:kern w:val="3"/>
          <w:sz w:val="24"/>
          <w:shd w:val="clear" w:color="auto" w:fill="FFFFFF"/>
          <w:lang w:eastAsia="zh-CN" w:bidi="hi-IN"/>
        </w:rPr>
        <w:t>по письменным обращениям.</w:t>
      </w:r>
    </w:p>
    <w:p w:rsidR="00535701" w:rsidRPr="00B6568F" w:rsidRDefault="00535701" w:rsidP="009E70A4">
      <w:pPr>
        <w:widowControl w:val="0"/>
        <w:suppressAutoHyphens/>
        <w:autoSpaceDN w:val="0"/>
        <w:ind w:firstLine="709"/>
        <w:jc w:val="both"/>
        <w:rPr>
          <w:kern w:val="3"/>
          <w:sz w:val="24"/>
          <w:lang w:eastAsia="zh-CN" w:bidi="hi-IN"/>
        </w:rPr>
      </w:pPr>
      <w:r w:rsidRPr="00B6568F">
        <w:rPr>
          <w:kern w:val="3"/>
          <w:sz w:val="24"/>
          <w:shd w:val="clear" w:color="auto" w:fill="FFFFFF"/>
          <w:lang w:eastAsia="zh-CN" w:bidi="hi-IN"/>
        </w:rPr>
        <w:t>3.1.2.2.</w:t>
      </w:r>
      <w:r w:rsidRPr="00B6568F">
        <w:rPr>
          <w:kern w:val="3"/>
          <w:sz w:val="24"/>
          <w:lang w:eastAsia="zh-CN" w:bidi="hi-IN"/>
        </w:rPr>
        <w:t xml:space="preserve">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Калининскому району, </w:t>
      </w:r>
      <w:r w:rsidRPr="00B6568F">
        <w:rPr>
          <w:sz w:val="24"/>
          <w:shd w:val="clear" w:color="auto" w:fill="FFFFFF"/>
        </w:rPr>
        <w:t xml:space="preserve">ТОСП ГАУ КК «МФЦ КК» в Калининском районе в х. </w:t>
      </w:r>
      <w:r w:rsidR="00736C65" w:rsidRPr="00B6568F">
        <w:rPr>
          <w:color w:val="000000"/>
          <w:sz w:val="24"/>
          <w:shd w:val="clear" w:color="auto" w:fill="FFFFFF"/>
        </w:rPr>
        <w:t>Джумайловка;</w:t>
      </w:r>
    </w:p>
    <w:p w:rsidR="00535701" w:rsidRPr="00B6568F" w:rsidRDefault="00535701" w:rsidP="009E70A4">
      <w:pPr>
        <w:widowControl w:val="0"/>
        <w:suppressAutoHyphens/>
        <w:autoSpaceDN w:val="0"/>
        <w:ind w:firstLine="709"/>
        <w:jc w:val="both"/>
        <w:rPr>
          <w:kern w:val="3"/>
          <w:sz w:val="24"/>
          <w:shd w:val="clear" w:color="auto" w:fill="FFFFFF"/>
          <w:lang w:eastAsia="zh-CN" w:bidi="hi-IN"/>
        </w:rPr>
      </w:pPr>
      <w:r w:rsidRPr="00B6568F">
        <w:rPr>
          <w:kern w:val="3"/>
          <w:sz w:val="24"/>
          <w:shd w:val="clear" w:color="auto" w:fill="FFFFFF"/>
          <w:lang w:eastAsia="zh-CN" w:bidi="hi-IN"/>
        </w:rPr>
        <w:t>при личном обращении;</w:t>
      </w:r>
    </w:p>
    <w:p w:rsidR="00535701" w:rsidRPr="00B6568F" w:rsidRDefault="00535701" w:rsidP="009E70A4">
      <w:pPr>
        <w:widowControl w:val="0"/>
        <w:suppressAutoHyphens/>
        <w:autoSpaceDN w:val="0"/>
        <w:ind w:firstLine="709"/>
        <w:jc w:val="both"/>
        <w:rPr>
          <w:sz w:val="24"/>
        </w:rPr>
      </w:pPr>
      <w:r w:rsidRPr="00B6568F">
        <w:rPr>
          <w:kern w:val="3"/>
          <w:sz w:val="24"/>
          <w:shd w:val="clear" w:color="auto" w:fill="FFFFFF"/>
          <w:lang w:eastAsia="zh-CN" w:bidi="hi-IN"/>
        </w:rPr>
        <w:t xml:space="preserve">посредством телефонной связи </w:t>
      </w:r>
      <w:r w:rsidRPr="00B6568F">
        <w:rPr>
          <w:sz w:val="24"/>
        </w:rPr>
        <w:t>«горячая линия» МФЦ – 8-800-2500-549.</w:t>
      </w:r>
    </w:p>
    <w:p w:rsidR="00535701" w:rsidRPr="00B6568F" w:rsidRDefault="00535701" w:rsidP="009E70A4">
      <w:pPr>
        <w:widowControl w:val="0"/>
        <w:suppressAutoHyphens/>
        <w:ind w:firstLine="709"/>
        <w:jc w:val="both"/>
        <w:rPr>
          <w:spacing w:val="-4"/>
          <w:sz w:val="24"/>
        </w:rPr>
      </w:pPr>
      <w:r w:rsidRPr="00B6568F">
        <w:rPr>
          <w:spacing w:val="-4"/>
          <w:sz w:val="24"/>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B6568F">
          <w:rPr>
            <w:spacing w:val="-4"/>
            <w:sz w:val="24"/>
          </w:rPr>
          <w:t>http://www.e-mfc.ru</w:t>
        </w:r>
      </w:hyperlink>
      <w:r w:rsidRPr="00B6568F">
        <w:rPr>
          <w:spacing w:val="-4"/>
          <w:sz w:val="24"/>
        </w:rPr>
        <w:t>.</w:t>
      </w:r>
    </w:p>
    <w:p w:rsidR="00535701" w:rsidRPr="00B6568F" w:rsidRDefault="00535701" w:rsidP="009E70A4">
      <w:pPr>
        <w:widowControl w:val="0"/>
        <w:suppressAutoHyphens/>
        <w:autoSpaceDN w:val="0"/>
        <w:ind w:firstLine="567"/>
        <w:jc w:val="both"/>
        <w:rPr>
          <w:kern w:val="3"/>
          <w:sz w:val="24"/>
          <w:lang w:eastAsia="zh-CN" w:bidi="hi-IN"/>
        </w:rPr>
      </w:pPr>
      <w:r w:rsidRPr="00B6568F">
        <w:rPr>
          <w:kern w:val="3"/>
          <w:sz w:val="24"/>
          <w:lang w:eastAsia="zh-CN" w:bidi="hi-IN"/>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B6568F">
          <w:rPr>
            <w:kern w:val="3"/>
            <w:sz w:val="24"/>
            <w:lang w:eastAsia="zh-CN" w:bidi="hi-IN"/>
          </w:rPr>
          <w:t>http://www.e-mfc.ru</w:t>
        </w:r>
      </w:hyperlink>
      <w:r w:rsidRPr="00B6568F">
        <w:rPr>
          <w:kern w:val="3"/>
          <w:sz w:val="24"/>
          <w:lang w:eastAsia="zh-CN" w:bidi="hi-IN"/>
        </w:rPr>
        <w:t>.</w:t>
      </w:r>
    </w:p>
    <w:p w:rsidR="00535701" w:rsidRPr="00B6568F" w:rsidRDefault="00535701" w:rsidP="009E70A4">
      <w:pPr>
        <w:widowControl w:val="0"/>
        <w:suppressAutoHyphens/>
        <w:ind w:firstLine="709"/>
        <w:jc w:val="both"/>
        <w:rPr>
          <w:sz w:val="24"/>
        </w:rPr>
      </w:pPr>
      <w:r w:rsidRPr="00B6568F">
        <w:rPr>
          <w:kern w:val="3"/>
          <w:sz w:val="24"/>
          <w:shd w:val="clear" w:color="auto" w:fill="FFFFFF"/>
          <w:lang w:eastAsia="zh-CN" w:bidi="hi-IN"/>
        </w:rPr>
        <w:t xml:space="preserve">3.1.2.3. Посредством размещения информации на официальном интернет-сайте </w:t>
      </w:r>
      <w:r w:rsidRPr="00B6568F">
        <w:rPr>
          <w:kern w:val="3"/>
          <w:sz w:val="24"/>
          <w:shd w:val="clear" w:color="auto" w:fill="FFFFFF"/>
          <w:lang w:eastAsia="zh-CN" w:bidi="hi-IN"/>
        </w:rPr>
        <w:lastRenderedPageBreak/>
        <w:t xml:space="preserve">администрации </w:t>
      </w:r>
      <w:r w:rsidR="00736C65" w:rsidRPr="00B6568F">
        <w:rPr>
          <w:color w:val="000000"/>
          <w:sz w:val="24"/>
          <w:shd w:val="clear" w:color="auto" w:fill="FFFFFF"/>
        </w:rPr>
        <w:t>Джумайловского</w:t>
      </w:r>
      <w:r w:rsidRPr="00B6568F">
        <w:rPr>
          <w:kern w:val="3"/>
          <w:sz w:val="24"/>
          <w:shd w:val="clear" w:color="auto" w:fill="FFFFFF"/>
          <w:lang w:eastAsia="zh-CN" w:bidi="hi-IN"/>
        </w:rPr>
        <w:t xml:space="preserve"> сельского поселения Калининского района, адрес официального сайта </w:t>
      </w:r>
      <w:hyperlink r:id="rId11" w:history="1">
        <w:r w:rsidR="00736C65" w:rsidRPr="00B6568F">
          <w:rPr>
            <w:rStyle w:val="ad"/>
            <w:sz w:val="24"/>
            <w:lang w:val="en-US" w:eastAsia="ar-SA"/>
          </w:rPr>
          <w:t>www</w:t>
        </w:r>
        <w:r w:rsidR="00736C65" w:rsidRPr="00B6568F">
          <w:rPr>
            <w:rStyle w:val="ad"/>
            <w:sz w:val="24"/>
            <w:lang w:eastAsia="ar-SA"/>
          </w:rPr>
          <w:t>.адм-дж.</w:t>
        </w:r>
        <w:r w:rsidR="00736C65" w:rsidRPr="00B6568F">
          <w:rPr>
            <w:rStyle w:val="ad"/>
            <w:sz w:val="24"/>
            <w:lang w:val="en-US" w:eastAsia="ar-SA"/>
          </w:rPr>
          <w:t>ru</w:t>
        </w:r>
      </w:hyperlink>
      <w:r w:rsidRPr="00B6568F">
        <w:rPr>
          <w:sz w:val="24"/>
        </w:rPr>
        <w:t>,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B6568F">
        <w:rPr>
          <w:sz w:val="24"/>
          <w:lang w:val="en-US"/>
        </w:rPr>
        <w:t>www</w:t>
      </w:r>
      <w:r w:rsidRPr="00B6568F">
        <w:rPr>
          <w:sz w:val="24"/>
        </w:rPr>
        <w:t>.pgu.krasnodar.ru) (далее – Региональный портал) в информационно-телекоммуникационной сети «Интернет».</w:t>
      </w:r>
    </w:p>
    <w:p w:rsidR="00535701" w:rsidRPr="00B6568F" w:rsidRDefault="00535701" w:rsidP="009E70A4">
      <w:pPr>
        <w:widowControl w:val="0"/>
        <w:suppressAutoHyphens/>
        <w:autoSpaceDE w:val="0"/>
        <w:autoSpaceDN w:val="0"/>
        <w:adjustRightInd w:val="0"/>
        <w:ind w:firstLine="851"/>
        <w:jc w:val="both"/>
        <w:rPr>
          <w:kern w:val="3"/>
          <w:sz w:val="24"/>
          <w:lang w:eastAsia="zh-CN" w:bidi="hi-IN"/>
        </w:rPr>
      </w:pPr>
      <w:r w:rsidRPr="00B6568F">
        <w:rPr>
          <w:kern w:val="3"/>
          <w:sz w:val="24"/>
          <w:lang w:eastAsia="zh-CN" w:bidi="hi-IN"/>
        </w:rPr>
        <w:t>На Едином и Региональном портале размещается следующая информация:</w:t>
      </w:r>
    </w:p>
    <w:p w:rsidR="00535701" w:rsidRPr="00B6568F" w:rsidRDefault="00535701" w:rsidP="009E70A4">
      <w:pPr>
        <w:widowControl w:val="0"/>
        <w:suppressAutoHyphens/>
        <w:autoSpaceDE w:val="0"/>
        <w:autoSpaceDN w:val="0"/>
        <w:adjustRightInd w:val="0"/>
        <w:ind w:firstLine="851"/>
        <w:jc w:val="both"/>
        <w:rPr>
          <w:kern w:val="3"/>
          <w:sz w:val="24"/>
          <w:lang w:eastAsia="zh-CN" w:bidi="hi-IN"/>
        </w:rPr>
      </w:pPr>
      <w:r w:rsidRPr="00B6568F">
        <w:rPr>
          <w:kern w:val="3"/>
          <w:sz w:val="24"/>
          <w:lang w:eastAsia="zh-CN" w:bidi="hi-I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35701" w:rsidRPr="00B6568F" w:rsidRDefault="00535701" w:rsidP="009E70A4">
      <w:pPr>
        <w:widowControl w:val="0"/>
        <w:suppressAutoHyphens/>
        <w:autoSpaceDE w:val="0"/>
        <w:autoSpaceDN w:val="0"/>
        <w:adjustRightInd w:val="0"/>
        <w:ind w:firstLine="851"/>
        <w:jc w:val="both"/>
        <w:rPr>
          <w:kern w:val="3"/>
          <w:sz w:val="24"/>
          <w:lang w:eastAsia="zh-CN" w:bidi="hi-IN"/>
        </w:rPr>
      </w:pPr>
      <w:r w:rsidRPr="00B6568F">
        <w:rPr>
          <w:kern w:val="3"/>
          <w:sz w:val="24"/>
          <w:lang w:eastAsia="zh-CN" w:bidi="hi-IN"/>
        </w:rPr>
        <w:t>2) круг заявителей;</w:t>
      </w:r>
    </w:p>
    <w:p w:rsidR="00535701" w:rsidRPr="00B6568F" w:rsidRDefault="00535701" w:rsidP="009E70A4">
      <w:pPr>
        <w:widowControl w:val="0"/>
        <w:suppressAutoHyphens/>
        <w:autoSpaceDE w:val="0"/>
        <w:autoSpaceDN w:val="0"/>
        <w:adjustRightInd w:val="0"/>
        <w:ind w:firstLine="851"/>
        <w:jc w:val="both"/>
        <w:rPr>
          <w:kern w:val="3"/>
          <w:sz w:val="24"/>
          <w:lang w:eastAsia="zh-CN" w:bidi="hi-IN"/>
        </w:rPr>
      </w:pPr>
      <w:r w:rsidRPr="00B6568F">
        <w:rPr>
          <w:kern w:val="3"/>
          <w:sz w:val="24"/>
          <w:lang w:eastAsia="zh-CN" w:bidi="hi-IN"/>
        </w:rPr>
        <w:t>3) срок предоставления муниципальной услуги;</w:t>
      </w:r>
    </w:p>
    <w:p w:rsidR="00535701" w:rsidRPr="00B6568F" w:rsidRDefault="00535701" w:rsidP="009E70A4">
      <w:pPr>
        <w:widowControl w:val="0"/>
        <w:suppressAutoHyphens/>
        <w:autoSpaceDE w:val="0"/>
        <w:autoSpaceDN w:val="0"/>
        <w:adjustRightInd w:val="0"/>
        <w:ind w:firstLine="851"/>
        <w:jc w:val="both"/>
        <w:rPr>
          <w:kern w:val="3"/>
          <w:sz w:val="24"/>
          <w:lang w:eastAsia="zh-CN" w:bidi="hi-IN"/>
        </w:rPr>
      </w:pPr>
      <w:r w:rsidRPr="00B6568F">
        <w:rPr>
          <w:kern w:val="3"/>
          <w:sz w:val="24"/>
          <w:lang w:eastAsia="zh-CN" w:bidi="hi-I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35701" w:rsidRPr="00B6568F" w:rsidRDefault="00535701" w:rsidP="009E70A4">
      <w:pPr>
        <w:widowControl w:val="0"/>
        <w:suppressAutoHyphens/>
        <w:autoSpaceDE w:val="0"/>
        <w:autoSpaceDN w:val="0"/>
        <w:adjustRightInd w:val="0"/>
        <w:ind w:firstLine="851"/>
        <w:jc w:val="both"/>
        <w:rPr>
          <w:kern w:val="3"/>
          <w:sz w:val="24"/>
          <w:lang w:eastAsia="zh-CN" w:bidi="hi-IN"/>
        </w:rPr>
      </w:pPr>
      <w:r w:rsidRPr="00B6568F">
        <w:rPr>
          <w:kern w:val="3"/>
          <w:sz w:val="24"/>
          <w:lang w:eastAsia="zh-CN" w:bidi="hi-IN"/>
        </w:rPr>
        <w:t>5) размер государственной пошлины, взимаемой за предоставление муниципальной услуги;</w:t>
      </w:r>
    </w:p>
    <w:p w:rsidR="00535701" w:rsidRPr="00B6568F" w:rsidRDefault="00535701" w:rsidP="009E70A4">
      <w:pPr>
        <w:widowControl w:val="0"/>
        <w:suppressAutoHyphens/>
        <w:autoSpaceDE w:val="0"/>
        <w:autoSpaceDN w:val="0"/>
        <w:adjustRightInd w:val="0"/>
        <w:ind w:firstLine="851"/>
        <w:jc w:val="both"/>
        <w:rPr>
          <w:kern w:val="3"/>
          <w:sz w:val="24"/>
          <w:lang w:eastAsia="zh-CN" w:bidi="hi-IN"/>
        </w:rPr>
      </w:pPr>
      <w:r w:rsidRPr="00B6568F">
        <w:rPr>
          <w:kern w:val="3"/>
          <w:sz w:val="24"/>
          <w:lang w:eastAsia="zh-CN" w:bidi="hi-IN"/>
        </w:rPr>
        <w:t xml:space="preserve">6) исчерпывающий перечень оснований для приостановления или отказа </w:t>
      </w:r>
      <w:r w:rsidRPr="00B6568F">
        <w:rPr>
          <w:kern w:val="3"/>
          <w:sz w:val="24"/>
          <w:lang w:eastAsia="zh-CN" w:bidi="hi-IN"/>
        </w:rPr>
        <w:br/>
        <w:t>в предоставлении муниципальной услуги;</w:t>
      </w:r>
    </w:p>
    <w:p w:rsidR="00535701" w:rsidRPr="00B6568F" w:rsidRDefault="00535701" w:rsidP="009E70A4">
      <w:pPr>
        <w:widowControl w:val="0"/>
        <w:suppressAutoHyphens/>
        <w:autoSpaceDE w:val="0"/>
        <w:autoSpaceDN w:val="0"/>
        <w:adjustRightInd w:val="0"/>
        <w:ind w:firstLine="851"/>
        <w:jc w:val="both"/>
        <w:rPr>
          <w:kern w:val="3"/>
          <w:sz w:val="24"/>
          <w:lang w:eastAsia="zh-CN" w:bidi="hi-IN"/>
        </w:rPr>
      </w:pPr>
      <w:r w:rsidRPr="00B6568F">
        <w:rPr>
          <w:kern w:val="3"/>
          <w:sz w:val="24"/>
          <w:lang w:eastAsia="zh-CN" w:bidi="hi-I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5701" w:rsidRPr="00B6568F" w:rsidRDefault="00535701" w:rsidP="009E70A4">
      <w:pPr>
        <w:widowControl w:val="0"/>
        <w:suppressAutoHyphens/>
        <w:autoSpaceDE w:val="0"/>
        <w:autoSpaceDN w:val="0"/>
        <w:adjustRightInd w:val="0"/>
        <w:ind w:firstLine="851"/>
        <w:jc w:val="both"/>
        <w:rPr>
          <w:kern w:val="3"/>
          <w:sz w:val="24"/>
          <w:lang w:eastAsia="zh-CN" w:bidi="hi-IN"/>
        </w:rPr>
      </w:pPr>
      <w:r w:rsidRPr="00B6568F">
        <w:rPr>
          <w:kern w:val="3"/>
          <w:sz w:val="24"/>
          <w:lang w:eastAsia="zh-CN" w:bidi="hi-IN"/>
        </w:rPr>
        <w:t>8) формы заявлений (уведомлений, сообщений), используемые при предоставлении муниципальной услуги.</w:t>
      </w:r>
    </w:p>
    <w:p w:rsidR="00535701" w:rsidRPr="00B6568F" w:rsidRDefault="00535701" w:rsidP="009E70A4">
      <w:pPr>
        <w:widowControl w:val="0"/>
        <w:suppressAutoHyphens/>
        <w:autoSpaceDE w:val="0"/>
        <w:autoSpaceDN w:val="0"/>
        <w:adjustRightInd w:val="0"/>
        <w:ind w:firstLine="851"/>
        <w:jc w:val="both"/>
        <w:rPr>
          <w:kern w:val="3"/>
          <w:sz w:val="24"/>
          <w:lang w:eastAsia="zh-CN" w:bidi="hi-IN"/>
        </w:rPr>
      </w:pPr>
      <w:r w:rsidRPr="00B6568F">
        <w:rPr>
          <w:kern w:val="3"/>
          <w:sz w:val="24"/>
          <w:lang w:eastAsia="zh-CN" w:bidi="hi-I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35701" w:rsidRPr="00B6568F" w:rsidRDefault="00535701" w:rsidP="009E70A4">
      <w:pPr>
        <w:widowControl w:val="0"/>
        <w:suppressAutoHyphens/>
        <w:autoSpaceDE w:val="0"/>
        <w:autoSpaceDN w:val="0"/>
        <w:adjustRightInd w:val="0"/>
        <w:ind w:firstLine="851"/>
        <w:jc w:val="both"/>
        <w:rPr>
          <w:kern w:val="3"/>
          <w:sz w:val="24"/>
          <w:lang w:eastAsia="zh-CN" w:bidi="hi-IN"/>
        </w:rPr>
      </w:pPr>
      <w:r w:rsidRPr="00B6568F">
        <w:rPr>
          <w:kern w:val="3"/>
          <w:sz w:val="24"/>
          <w:lang w:eastAsia="zh-CN" w:bidi="hi-I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5701" w:rsidRPr="00B6568F" w:rsidRDefault="00535701" w:rsidP="009E70A4">
      <w:pPr>
        <w:widowControl w:val="0"/>
        <w:suppressAutoHyphens/>
        <w:autoSpaceDN w:val="0"/>
        <w:ind w:firstLine="709"/>
        <w:jc w:val="both"/>
        <w:rPr>
          <w:kern w:val="3"/>
          <w:sz w:val="24"/>
          <w:lang w:eastAsia="zh-CN" w:bidi="hi-IN"/>
        </w:rPr>
      </w:pPr>
      <w:r w:rsidRPr="00B6568F">
        <w:rPr>
          <w:kern w:val="3"/>
          <w:sz w:val="24"/>
          <w:shd w:val="clear" w:color="auto" w:fill="FFFFFF"/>
          <w:lang w:eastAsia="zh-CN" w:bidi="hi-IN"/>
        </w:rPr>
        <w:t xml:space="preserve"> 3.1.2.4. Посредством размещения информационных стендов в МФЦ и уполномоченном органе.</w:t>
      </w:r>
    </w:p>
    <w:p w:rsidR="00535701" w:rsidRPr="00B6568F" w:rsidRDefault="00535701" w:rsidP="009E70A4">
      <w:pPr>
        <w:widowControl w:val="0"/>
        <w:suppressAutoHyphens/>
        <w:autoSpaceDN w:val="0"/>
        <w:ind w:firstLine="709"/>
        <w:jc w:val="both"/>
        <w:rPr>
          <w:kern w:val="3"/>
          <w:sz w:val="24"/>
          <w:lang w:eastAsia="zh-CN" w:bidi="hi-IN"/>
        </w:rPr>
      </w:pPr>
      <w:r w:rsidRPr="00B6568F">
        <w:rPr>
          <w:kern w:val="3"/>
          <w:sz w:val="24"/>
          <w:shd w:val="clear" w:color="auto" w:fill="FFFFFF"/>
          <w:lang w:eastAsia="zh-CN" w:bidi="hi-IN"/>
        </w:rPr>
        <w:t>3.1.3 Консультирование по вопросам предоставления муниципальной услуги осуществляется бесплатно.</w:t>
      </w:r>
    </w:p>
    <w:p w:rsidR="00535701" w:rsidRPr="00B6568F" w:rsidRDefault="00535701" w:rsidP="009E70A4">
      <w:pPr>
        <w:widowControl w:val="0"/>
        <w:suppressAutoHyphens/>
        <w:autoSpaceDN w:val="0"/>
        <w:ind w:firstLine="709"/>
        <w:jc w:val="both"/>
        <w:rPr>
          <w:kern w:val="3"/>
          <w:sz w:val="24"/>
          <w:lang w:eastAsia="zh-CN" w:bidi="hi-IN"/>
        </w:rPr>
      </w:pPr>
      <w:r w:rsidRPr="00B6568F">
        <w:rPr>
          <w:kern w:val="3"/>
          <w:sz w:val="24"/>
          <w:shd w:val="clear" w:color="auto" w:fill="FFFFFF"/>
          <w:lang w:eastAsia="zh-CN" w:bidi="hi-I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35701" w:rsidRPr="00B6568F" w:rsidRDefault="00535701" w:rsidP="009E70A4">
      <w:pPr>
        <w:widowControl w:val="0"/>
        <w:suppressAutoHyphens/>
        <w:autoSpaceDN w:val="0"/>
        <w:ind w:firstLine="709"/>
        <w:jc w:val="both"/>
        <w:rPr>
          <w:kern w:val="3"/>
          <w:sz w:val="24"/>
          <w:lang w:eastAsia="zh-CN" w:bidi="hi-IN"/>
        </w:rPr>
      </w:pPr>
      <w:r w:rsidRPr="00B6568F">
        <w:rPr>
          <w:kern w:val="3"/>
          <w:sz w:val="24"/>
          <w:shd w:val="clear" w:color="auto" w:fill="FFFFFF"/>
          <w:lang w:eastAsia="zh-CN" w:bidi="hi-I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35701" w:rsidRPr="00B6568F" w:rsidRDefault="00535701" w:rsidP="009E70A4">
      <w:pPr>
        <w:widowControl w:val="0"/>
        <w:suppressAutoHyphens/>
        <w:autoSpaceDN w:val="0"/>
        <w:ind w:firstLine="709"/>
        <w:jc w:val="both"/>
        <w:rPr>
          <w:kern w:val="3"/>
          <w:sz w:val="24"/>
          <w:lang w:eastAsia="zh-CN" w:bidi="hi-IN"/>
        </w:rPr>
      </w:pPr>
      <w:r w:rsidRPr="00B6568F">
        <w:rPr>
          <w:kern w:val="3"/>
          <w:sz w:val="24"/>
          <w:shd w:val="clear" w:color="auto" w:fill="FFFFFF"/>
          <w:lang w:eastAsia="zh-CN" w:bidi="hi-I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35701" w:rsidRPr="00B6568F" w:rsidRDefault="00535701" w:rsidP="009E70A4">
      <w:pPr>
        <w:widowControl w:val="0"/>
        <w:suppressAutoHyphens/>
        <w:autoSpaceDN w:val="0"/>
        <w:ind w:firstLine="709"/>
        <w:jc w:val="both"/>
        <w:rPr>
          <w:kern w:val="3"/>
          <w:sz w:val="24"/>
          <w:lang w:eastAsia="zh-CN" w:bidi="hi-IN"/>
        </w:rPr>
      </w:pPr>
      <w:r w:rsidRPr="00B6568F">
        <w:rPr>
          <w:kern w:val="3"/>
          <w:sz w:val="24"/>
          <w:shd w:val="clear" w:color="auto" w:fill="FFFFFF"/>
          <w:lang w:eastAsia="zh-CN" w:bidi="hi-IN"/>
        </w:rPr>
        <w:t>Рекомендуемое время для телефонного разговора – не более 10 минут, личного устного информирования – не более 20 минут.</w:t>
      </w:r>
    </w:p>
    <w:p w:rsidR="00535701" w:rsidRPr="00B6568F" w:rsidRDefault="00535701" w:rsidP="009E70A4">
      <w:pPr>
        <w:widowControl w:val="0"/>
        <w:suppressAutoHyphens/>
        <w:autoSpaceDN w:val="0"/>
        <w:ind w:firstLine="709"/>
        <w:jc w:val="both"/>
        <w:rPr>
          <w:kern w:val="3"/>
          <w:sz w:val="24"/>
          <w:lang w:eastAsia="zh-CN" w:bidi="hi-IN"/>
        </w:rPr>
      </w:pPr>
      <w:r w:rsidRPr="00B6568F">
        <w:rPr>
          <w:kern w:val="3"/>
          <w:sz w:val="24"/>
          <w:shd w:val="clear" w:color="auto" w:fill="FFFFFF"/>
          <w:lang w:eastAsia="zh-CN" w:bidi="hi-IN"/>
        </w:rPr>
        <w:t xml:space="preserve">Индивидуальное письменное информирование </w:t>
      </w:r>
      <w:r w:rsidRPr="00B6568F">
        <w:rPr>
          <w:sz w:val="24"/>
        </w:rPr>
        <w:t>по обращениям, поступившим в форме электронного документа</w:t>
      </w:r>
      <w:r w:rsidRPr="00B6568F">
        <w:rPr>
          <w:kern w:val="3"/>
          <w:sz w:val="24"/>
          <w:shd w:val="clear" w:color="auto" w:fill="FFFFFF"/>
          <w:lang w:eastAsia="zh-CN" w:bidi="hi-IN"/>
        </w:rPr>
        <w:t>, осуществляется путем направления ответа</w:t>
      </w:r>
      <w:r w:rsidRPr="00B6568F">
        <w:rPr>
          <w:sz w:val="24"/>
        </w:rPr>
        <w:t xml:space="preserve"> на обращение</w:t>
      </w:r>
      <w:r w:rsidRPr="00B6568F">
        <w:rPr>
          <w:kern w:val="3"/>
          <w:sz w:val="24"/>
          <w:shd w:val="clear" w:color="auto" w:fill="FFFFFF"/>
          <w:lang w:eastAsia="zh-CN" w:bidi="hi-IN"/>
        </w:rPr>
        <w:t xml:space="preserve"> </w:t>
      </w:r>
      <w:r w:rsidRPr="00B6568F">
        <w:rPr>
          <w:sz w:val="24"/>
        </w:rPr>
        <w:t>по желанию заявителя в форме электронного документа</w:t>
      </w:r>
      <w:r w:rsidRPr="00B6568F">
        <w:rPr>
          <w:kern w:val="3"/>
          <w:sz w:val="24"/>
          <w:shd w:val="clear" w:color="auto" w:fill="FFFFFF"/>
          <w:lang w:eastAsia="zh-CN" w:bidi="hi-IN"/>
        </w:rPr>
        <w:t xml:space="preserve"> на адрес электронной почты заявителя</w:t>
      </w:r>
      <w:r w:rsidRPr="00B6568F">
        <w:rPr>
          <w:sz w:val="24"/>
        </w:rPr>
        <w:t xml:space="preserve">, или на почтовый адрес заявителя в течение 30 дней со дня регистрации </w:t>
      </w:r>
      <w:r w:rsidRPr="00B6568F">
        <w:rPr>
          <w:kern w:val="3"/>
          <w:sz w:val="24"/>
          <w:shd w:val="clear" w:color="auto" w:fill="FFFFFF"/>
          <w:lang w:eastAsia="zh-CN" w:bidi="hi-IN"/>
        </w:rPr>
        <w:t xml:space="preserve">электронного письма </w:t>
      </w:r>
      <w:r w:rsidRPr="00B6568F">
        <w:rPr>
          <w:kern w:val="3"/>
          <w:sz w:val="24"/>
          <w:shd w:val="clear" w:color="auto" w:fill="FFFFFF"/>
          <w:lang w:eastAsia="zh-CN" w:bidi="hi-IN"/>
        </w:rPr>
        <w:lastRenderedPageBreak/>
        <w:t>и должно содержать четкий ответ на поставленные вопросы.</w:t>
      </w:r>
    </w:p>
    <w:p w:rsidR="00535701" w:rsidRPr="00B6568F" w:rsidRDefault="00535701" w:rsidP="009E70A4">
      <w:pPr>
        <w:widowControl w:val="0"/>
        <w:suppressAutoHyphens/>
        <w:autoSpaceDN w:val="0"/>
        <w:ind w:firstLine="709"/>
        <w:jc w:val="both"/>
        <w:rPr>
          <w:kern w:val="3"/>
          <w:sz w:val="24"/>
          <w:shd w:val="clear" w:color="auto" w:fill="FFFFFF"/>
          <w:lang w:eastAsia="zh-CN" w:bidi="hi-IN"/>
        </w:rPr>
      </w:pPr>
      <w:r w:rsidRPr="00B6568F">
        <w:rPr>
          <w:kern w:val="3"/>
          <w:sz w:val="24"/>
          <w:shd w:val="clear" w:color="auto" w:fill="FFFFFF"/>
          <w:lang w:eastAsia="zh-CN" w:bidi="hi-IN"/>
        </w:rPr>
        <w:t xml:space="preserve">Индивидуальное письменное информирование (по почте) осуществляется путем направления, </w:t>
      </w:r>
      <w:r w:rsidRPr="00B6568F">
        <w:rPr>
          <w:sz w:val="24"/>
        </w:rPr>
        <w:t>в течение 18 дней со дня регистрации письменного обращения,</w:t>
      </w:r>
      <w:r w:rsidRPr="00B6568F">
        <w:rPr>
          <w:kern w:val="3"/>
          <w:sz w:val="24"/>
          <w:shd w:val="clear" w:color="auto" w:fill="FFFFFF"/>
          <w:lang w:eastAsia="zh-CN" w:bidi="hi-IN"/>
        </w:rPr>
        <w:t xml:space="preserve"> письма на почтовый адрес заявителя и должно содержать четкий ответ на поставленные вопросы.</w:t>
      </w:r>
    </w:p>
    <w:p w:rsidR="00535701" w:rsidRPr="00B6568F" w:rsidRDefault="00535701" w:rsidP="009E70A4">
      <w:pPr>
        <w:widowControl w:val="0"/>
        <w:suppressAutoHyphens/>
        <w:autoSpaceDN w:val="0"/>
        <w:ind w:firstLine="709"/>
        <w:jc w:val="both"/>
        <w:rPr>
          <w:kern w:val="3"/>
          <w:sz w:val="24"/>
          <w:shd w:val="clear" w:color="auto" w:fill="FFFFFF"/>
          <w:lang w:eastAsia="zh-CN" w:bidi="hi-IN"/>
        </w:rPr>
      </w:pPr>
    </w:p>
    <w:p w:rsidR="00535701" w:rsidRPr="00B6568F" w:rsidRDefault="00535701" w:rsidP="009E70A4">
      <w:pPr>
        <w:widowControl w:val="0"/>
        <w:suppressAutoHyphens/>
        <w:autoSpaceDE w:val="0"/>
        <w:autoSpaceDN w:val="0"/>
        <w:adjustRightInd w:val="0"/>
        <w:jc w:val="center"/>
        <w:rPr>
          <w:kern w:val="3"/>
          <w:sz w:val="24"/>
          <w:lang w:eastAsia="zh-CN" w:bidi="hi-IN"/>
        </w:rPr>
      </w:pPr>
      <w:r w:rsidRPr="00B6568F">
        <w:rPr>
          <w:kern w:val="3"/>
          <w:sz w:val="24"/>
          <w:lang w:eastAsia="zh-CN" w:bidi="hi-IN"/>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535701" w:rsidRPr="00B6568F" w:rsidRDefault="00535701" w:rsidP="009E70A4">
      <w:pPr>
        <w:widowControl w:val="0"/>
        <w:suppressAutoHyphens/>
        <w:autoSpaceDE w:val="0"/>
        <w:autoSpaceDN w:val="0"/>
        <w:adjustRightInd w:val="0"/>
        <w:jc w:val="center"/>
        <w:rPr>
          <w:b/>
          <w:kern w:val="3"/>
          <w:sz w:val="24"/>
          <w:lang w:eastAsia="zh-CN" w:bidi="hi-IN"/>
        </w:rPr>
      </w:pPr>
    </w:p>
    <w:p w:rsidR="00535701" w:rsidRPr="00B6568F" w:rsidRDefault="00535701" w:rsidP="009E70A4">
      <w:pPr>
        <w:ind w:firstLine="709"/>
        <w:jc w:val="both"/>
        <w:rPr>
          <w:sz w:val="24"/>
        </w:rPr>
      </w:pPr>
      <w:r w:rsidRPr="00B6568F">
        <w:rPr>
          <w:sz w:val="24"/>
        </w:rPr>
        <w:t>3.2.1. Справочная информация о:</w:t>
      </w:r>
    </w:p>
    <w:p w:rsidR="00535701" w:rsidRPr="00B6568F" w:rsidRDefault="00535701" w:rsidP="009E70A4">
      <w:pPr>
        <w:ind w:firstLine="709"/>
        <w:jc w:val="both"/>
        <w:rPr>
          <w:sz w:val="24"/>
        </w:rPr>
      </w:pPr>
      <w:r w:rsidRPr="00B6568F">
        <w:rPr>
          <w:sz w:val="24"/>
        </w:rPr>
        <w:t xml:space="preserve">месте нахождения и графиках работы администрации </w:t>
      </w:r>
      <w:r w:rsidR="00736C65" w:rsidRPr="00B6568F">
        <w:rPr>
          <w:color w:val="000000"/>
          <w:sz w:val="24"/>
          <w:shd w:val="clear" w:color="auto" w:fill="FFFFFF"/>
        </w:rPr>
        <w:t>Джумайловского</w:t>
      </w:r>
      <w:r w:rsidRPr="00B6568F">
        <w:rPr>
          <w:sz w:val="24"/>
        </w:rPr>
        <w:t xml:space="preserve"> сельского поселения Калининского района,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535701" w:rsidRPr="00B6568F" w:rsidRDefault="00535701" w:rsidP="009E70A4">
      <w:pPr>
        <w:ind w:firstLine="709"/>
        <w:jc w:val="both"/>
        <w:rPr>
          <w:sz w:val="24"/>
        </w:rPr>
      </w:pPr>
      <w:r w:rsidRPr="00B6568F">
        <w:rPr>
          <w:sz w:val="24"/>
        </w:rPr>
        <w:t xml:space="preserve">справочных телефонах администрации </w:t>
      </w:r>
      <w:r w:rsidR="00736C65" w:rsidRPr="00B6568F">
        <w:rPr>
          <w:color w:val="000000"/>
          <w:sz w:val="24"/>
          <w:shd w:val="clear" w:color="auto" w:fill="FFFFFF"/>
        </w:rPr>
        <w:t>Джумайловского</w:t>
      </w:r>
      <w:r w:rsidRPr="00B6568F">
        <w:rPr>
          <w:sz w:val="24"/>
        </w:rPr>
        <w:t xml:space="preserve"> сельского поселения Калининского района, предоставляющей муниципальную услугу, ее структурных подразделений, организаций, участвующих в предоставлении муниципальной услуги;</w:t>
      </w:r>
    </w:p>
    <w:p w:rsidR="00535701" w:rsidRPr="00B6568F" w:rsidRDefault="00535701" w:rsidP="009E70A4">
      <w:pPr>
        <w:ind w:firstLine="709"/>
        <w:jc w:val="both"/>
        <w:rPr>
          <w:sz w:val="24"/>
        </w:rPr>
      </w:pPr>
      <w:r w:rsidRPr="00B6568F">
        <w:rPr>
          <w:sz w:val="24"/>
        </w:rPr>
        <w:t xml:space="preserve">адресах официального сайта, а также электронной почте и (или) форме обратной связи администрации </w:t>
      </w:r>
      <w:r w:rsidR="00736C65" w:rsidRPr="00B6568F">
        <w:rPr>
          <w:color w:val="000000"/>
          <w:sz w:val="24"/>
          <w:shd w:val="clear" w:color="auto" w:fill="FFFFFF"/>
        </w:rPr>
        <w:t>Джумайловского</w:t>
      </w:r>
      <w:r w:rsidRPr="00B6568F">
        <w:rPr>
          <w:sz w:val="24"/>
        </w:rPr>
        <w:t xml:space="preserve"> сельского поселения Калининского района, предоставляющей муниципальную услугу, в сети «Интернет»</w:t>
      </w:r>
    </w:p>
    <w:p w:rsidR="00535701" w:rsidRPr="00B6568F" w:rsidRDefault="00535701" w:rsidP="009E70A4">
      <w:pPr>
        <w:ind w:firstLine="709"/>
        <w:jc w:val="both"/>
        <w:rPr>
          <w:sz w:val="24"/>
        </w:rPr>
      </w:pPr>
      <w:r w:rsidRPr="00B6568F">
        <w:rPr>
          <w:sz w:val="24"/>
        </w:rPr>
        <w:t xml:space="preserve">размещена на официальном сайте администрации </w:t>
      </w:r>
      <w:r w:rsidR="00736C65" w:rsidRPr="00B6568F">
        <w:rPr>
          <w:color w:val="000000"/>
          <w:sz w:val="24"/>
          <w:shd w:val="clear" w:color="auto" w:fill="FFFFFF"/>
        </w:rPr>
        <w:t>Джумайловского</w:t>
      </w:r>
      <w:r w:rsidRPr="00B6568F">
        <w:rPr>
          <w:sz w:val="24"/>
        </w:rPr>
        <w:t xml:space="preserve"> сельского поселения Калининского района </w:t>
      </w:r>
      <w:hyperlink r:id="rId12" w:history="1">
        <w:r w:rsidR="00736C65" w:rsidRPr="00B6568F">
          <w:rPr>
            <w:rStyle w:val="ad"/>
            <w:sz w:val="24"/>
            <w:lang w:val="en-US" w:eastAsia="ar-SA"/>
          </w:rPr>
          <w:t>www</w:t>
        </w:r>
        <w:r w:rsidR="00736C65" w:rsidRPr="00B6568F">
          <w:rPr>
            <w:rStyle w:val="ad"/>
            <w:sz w:val="24"/>
            <w:lang w:eastAsia="ar-SA"/>
          </w:rPr>
          <w:t>.адм-дж.</w:t>
        </w:r>
        <w:r w:rsidR="00736C65" w:rsidRPr="00B6568F">
          <w:rPr>
            <w:rStyle w:val="ad"/>
            <w:sz w:val="24"/>
            <w:lang w:val="en-US" w:eastAsia="ar-SA"/>
          </w:rPr>
          <w:t>ru</w:t>
        </w:r>
      </w:hyperlink>
      <w:r w:rsidRPr="00B6568F">
        <w:rPr>
          <w:sz w:val="24"/>
        </w:rPr>
        <w:t>,</w:t>
      </w:r>
      <w:r w:rsidRPr="00B6568F">
        <w:rPr>
          <w:rStyle w:val="ad"/>
          <w:color w:val="auto"/>
          <w:sz w:val="24"/>
          <w:u w:val="none"/>
        </w:rPr>
        <w:t>,</w:t>
      </w:r>
      <w:r w:rsidRPr="00B6568F">
        <w:rPr>
          <w:sz w:val="24"/>
        </w:rPr>
        <w:t xml:space="preserve"> в Реестре государственных и муниципальных услуг Краснодарского края и на Едином портале государственных и муниципальных услуг (функций).</w:t>
      </w:r>
    </w:p>
    <w:p w:rsidR="00535701" w:rsidRPr="00B6568F" w:rsidRDefault="00535701" w:rsidP="009E70A4">
      <w:pPr>
        <w:ind w:firstLine="709"/>
        <w:jc w:val="both"/>
        <w:rPr>
          <w:sz w:val="24"/>
        </w:rPr>
      </w:pPr>
      <w:r w:rsidRPr="00B6568F">
        <w:rPr>
          <w:sz w:val="24"/>
        </w:rPr>
        <w:t>Уполномоченный орган обеспечивает в установленном порядке размещение и актуализацию справочной информации на своем официальном сайте и в соответствующем разделе Реестра государственных и муниципальных услуг Краснодарского края.</w:t>
      </w:r>
    </w:p>
    <w:p w:rsidR="00535701" w:rsidRPr="00B6568F" w:rsidRDefault="00535701" w:rsidP="009E70A4">
      <w:pPr>
        <w:ind w:firstLine="709"/>
        <w:jc w:val="both"/>
        <w:rPr>
          <w:sz w:val="24"/>
        </w:rPr>
      </w:pPr>
      <w:r w:rsidRPr="00B6568F">
        <w:rPr>
          <w:sz w:val="24"/>
        </w:rPr>
        <w:t>3.2.2. На информационных стендах в месте предоставления муниципальной услуги, а также в сети Интернет на официальном сайте и на сайте МФЦ размещаются следующие информационные материалы:</w:t>
      </w:r>
    </w:p>
    <w:p w:rsidR="00535701" w:rsidRPr="00B6568F" w:rsidRDefault="00535701" w:rsidP="009E70A4">
      <w:pPr>
        <w:widowControl w:val="0"/>
        <w:suppressAutoHyphens/>
        <w:ind w:firstLine="709"/>
        <w:jc w:val="both"/>
        <w:rPr>
          <w:sz w:val="24"/>
        </w:rPr>
      </w:pPr>
      <w:r w:rsidRPr="00B6568F">
        <w:rPr>
          <w:sz w:val="24"/>
        </w:rPr>
        <w:t>режим работы, адрес администрации и МФЦ;</w:t>
      </w:r>
    </w:p>
    <w:p w:rsidR="00535701" w:rsidRPr="00B6568F" w:rsidRDefault="00535701" w:rsidP="009E70A4">
      <w:pPr>
        <w:widowControl w:val="0"/>
        <w:suppressAutoHyphens/>
        <w:ind w:firstLine="709"/>
        <w:jc w:val="both"/>
        <w:rPr>
          <w:sz w:val="24"/>
        </w:rPr>
      </w:pPr>
      <w:r w:rsidRPr="00B6568F">
        <w:rPr>
          <w:sz w:val="24"/>
        </w:rPr>
        <w:t>адрес официального сайта администрации, адрес электронной почты администрации;</w:t>
      </w:r>
    </w:p>
    <w:p w:rsidR="00535701" w:rsidRPr="00B6568F" w:rsidRDefault="00535701" w:rsidP="009E70A4">
      <w:pPr>
        <w:widowControl w:val="0"/>
        <w:suppressAutoHyphens/>
        <w:ind w:firstLine="709"/>
        <w:jc w:val="both"/>
        <w:rPr>
          <w:sz w:val="24"/>
        </w:rPr>
      </w:pPr>
      <w:r w:rsidRPr="00B6568F">
        <w:rPr>
          <w:sz w:val="24"/>
        </w:rPr>
        <w:t>почтовые адреса, телефоны, Ф.И.О. должностных лиц администрации и МФЦ;</w:t>
      </w:r>
    </w:p>
    <w:p w:rsidR="00535701" w:rsidRPr="00B6568F" w:rsidRDefault="00535701" w:rsidP="009E70A4">
      <w:pPr>
        <w:ind w:firstLine="709"/>
        <w:jc w:val="both"/>
        <w:rPr>
          <w:sz w:val="24"/>
        </w:rPr>
      </w:pPr>
      <w:r w:rsidRPr="00B6568F">
        <w:rPr>
          <w:sz w:val="24"/>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535701" w:rsidRPr="00B6568F" w:rsidRDefault="00535701" w:rsidP="009E70A4">
      <w:pPr>
        <w:ind w:firstLine="709"/>
        <w:jc w:val="both"/>
        <w:rPr>
          <w:sz w:val="24"/>
        </w:rPr>
      </w:pPr>
      <w:r w:rsidRPr="00B6568F">
        <w:rPr>
          <w:sz w:val="24"/>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35701" w:rsidRPr="00B6568F" w:rsidRDefault="00535701" w:rsidP="009E70A4">
      <w:pPr>
        <w:widowControl w:val="0"/>
        <w:suppressAutoHyphens/>
        <w:ind w:firstLine="709"/>
        <w:jc w:val="both"/>
        <w:rPr>
          <w:sz w:val="24"/>
        </w:rPr>
      </w:pPr>
      <w:r w:rsidRPr="00B6568F">
        <w:rPr>
          <w:sz w:val="24"/>
        </w:rPr>
        <w:t>порядок информирования заявителей о предоставлении муниципальной услуги;</w:t>
      </w:r>
    </w:p>
    <w:p w:rsidR="00535701" w:rsidRPr="00B6568F" w:rsidRDefault="00535701" w:rsidP="009E70A4">
      <w:pPr>
        <w:widowControl w:val="0"/>
        <w:suppressAutoHyphens/>
        <w:ind w:firstLine="709"/>
        <w:jc w:val="both"/>
        <w:rPr>
          <w:sz w:val="24"/>
        </w:rPr>
      </w:pPr>
      <w:r w:rsidRPr="00B6568F">
        <w:rPr>
          <w:sz w:val="24"/>
        </w:rPr>
        <w:t>порядок и сроки предоставления муниципальной услуги;</w:t>
      </w:r>
    </w:p>
    <w:p w:rsidR="00535701" w:rsidRPr="00B6568F" w:rsidRDefault="00535701" w:rsidP="009E70A4">
      <w:pPr>
        <w:widowControl w:val="0"/>
        <w:suppressAutoHyphens/>
        <w:ind w:firstLine="709"/>
        <w:jc w:val="both"/>
        <w:rPr>
          <w:sz w:val="24"/>
        </w:rPr>
      </w:pPr>
      <w:r w:rsidRPr="00B6568F">
        <w:rPr>
          <w:sz w:val="24"/>
        </w:rPr>
        <w:t>форма заявления о предоставлении муниципальной услуги и образец его заполнения;</w:t>
      </w:r>
    </w:p>
    <w:p w:rsidR="00535701" w:rsidRPr="00B6568F" w:rsidRDefault="00535701" w:rsidP="009E70A4">
      <w:pPr>
        <w:widowControl w:val="0"/>
        <w:suppressAutoHyphens/>
        <w:ind w:firstLine="709"/>
        <w:jc w:val="both"/>
        <w:rPr>
          <w:sz w:val="24"/>
        </w:rPr>
      </w:pPr>
      <w:r w:rsidRPr="00B6568F">
        <w:rPr>
          <w:sz w:val="24"/>
        </w:rPr>
        <w:t>исчерпывающий перечень документов, необходимых для предоставления муниципальной услуги;</w:t>
      </w:r>
    </w:p>
    <w:p w:rsidR="00535701" w:rsidRPr="00B6568F" w:rsidRDefault="00535701" w:rsidP="009E70A4">
      <w:pPr>
        <w:widowControl w:val="0"/>
        <w:suppressAutoHyphens/>
        <w:ind w:firstLine="709"/>
        <w:jc w:val="both"/>
        <w:rPr>
          <w:sz w:val="24"/>
        </w:rPr>
      </w:pPr>
      <w:r w:rsidRPr="00B6568F">
        <w:rPr>
          <w:sz w:val="24"/>
        </w:rPr>
        <w:t>исчерпывающий перечень оснований для отказа в приеме документов, необходимых для предоставления муниципальной услуги;</w:t>
      </w:r>
    </w:p>
    <w:p w:rsidR="00535701" w:rsidRPr="00B6568F" w:rsidRDefault="00535701" w:rsidP="009E70A4">
      <w:pPr>
        <w:widowControl w:val="0"/>
        <w:suppressAutoHyphens/>
        <w:ind w:firstLine="709"/>
        <w:jc w:val="both"/>
        <w:rPr>
          <w:sz w:val="24"/>
        </w:rPr>
      </w:pPr>
      <w:r w:rsidRPr="00B6568F">
        <w:rPr>
          <w:sz w:val="24"/>
        </w:rPr>
        <w:t>исчерпывающий перечень оснований для отказа в предоставлении муниципальной услуги;</w:t>
      </w:r>
    </w:p>
    <w:p w:rsidR="00535701" w:rsidRPr="00B6568F" w:rsidRDefault="00535701" w:rsidP="009E70A4">
      <w:pPr>
        <w:ind w:firstLine="709"/>
        <w:jc w:val="both"/>
        <w:rPr>
          <w:sz w:val="24"/>
        </w:rPr>
      </w:pPr>
      <w:r w:rsidRPr="00B6568F">
        <w:rPr>
          <w:sz w:val="24"/>
        </w:rPr>
        <w:t>образцы заполнения документов;</w:t>
      </w:r>
    </w:p>
    <w:p w:rsidR="00535701" w:rsidRPr="00B6568F" w:rsidRDefault="00535701" w:rsidP="009E70A4">
      <w:pPr>
        <w:ind w:firstLine="709"/>
        <w:jc w:val="both"/>
        <w:rPr>
          <w:sz w:val="24"/>
        </w:rPr>
      </w:pPr>
      <w:r w:rsidRPr="00B6568F">
        <w:rPr>
          <w:sz w:val="24"/>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35701" w:rsidRPr="00B6568F" w:rsidRDefault="00535701" w:rsidP="009E70A4">
      <w:pPr>
        <w:widowControl w:val="0"/>
        <w:suppressAutoHyphens/>
        <w:ind w:firstLine="709"/>
        <w:jc w:val="both"/>
        <w:rPr>
          <w:sz w:val="24"/>
        </w:rPr>
      </w:pPr>
      <w:r w:rsidRPr="00B6568F">
        <w:rPr>
          <w:sz w:val="24"/>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535701" w:rsidRPr="00B6568F" w:rsidRDefault="00535701" w:rsidP="009E70A4">
      <w:pPr>
        <w:ind w:firstLine="709"/>
        <w:jc w:val="both"/>
        <w:rPr>
          <w:sz w:val="24"/>
        </w:rPr>
      </w:pPr>
      <w:r w:rsidRPr="00B6568F">
        <w:rPr>
          <w:sz w:val="24"/>
        </w:rPr>
        <w:lastRenderedPageBreak/>
        <w:t xml:space="preserve">3.2.3. 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736C65" w:rsidRPr="00B6568F">
        <w:rPr>
          <w:color w:val="000000"/>
          <w:sz w:val="24"/>
          <w:shd w:val="clear" w:color="auto" w:fill="FFFFFF"/>
        </w:rPr>
        <w:t>Джумайловского</w:t>
      </w:r>
      <w:r w:rsidRPr="00B6568F">
        <w:rPr>
          <w:sz w:val="24"/>
        </w:rPr>
        <w:t xml:space="preserve"> сельского поселения Калининского района. </w:t>
      </w:r>
    </w:p>
    <w:p w:rsidR="00535701" w:rsidRPr="00B6568F" w:rsidRDefault="00535701" w:rsidP="009E70A4">
      <w:pPr>
        <w:ind w:firstLine="709"/>
        <w:jc w:val="both"/>
        <w:rPr>
          <w:sz w:val="24"/>
        </w:rPr>
      </w:pPr>
      <w:r w:rsidRPr="00B6568F">
        <w:rPr>
          <w:sz w:val="24"/>
        </w:rPr>
        <w:t>3.2.4. Текст материалов, размещаемых на стендах, должен быть напечатан удобным для чтения шрифтом, основные моменты и наиболее важные места выделены.</w:t>
      </w:r>
    </w:p>
    <w:p w:rsidR="00535701" w:rsidRPr="00B6568F" w:rsidRDefault="00535701" w:rsidP="009E70A4">
      <w:pPr>
        <w:ind w:firstLine="709"/>
        <w:jc w:val="both"/>
        <w:rPr>
          <w:sz w:val="24"/>
        </w:rPr>
      </w:pPr>
      <w:r w:rsidRPr="00B6568F">
        <w:rPr>
          <w:sz w:val="24"/>
        </w:rPr>
        <w:t>Информационный стенд, содержащий информацию о процедуре предоставления муниципальной услуги, размещается в холле администрации.</w:t>
      </w:r>
    </w:p>
    <w:p w:rsidR="00535701" w:rsidRPr="00B6568F" w:rsidRDefault="00535701" w:rsidP="009E70A4">
      <w:pPr>
        <w:ind w:firstLine="709"/>
        <w:jc w:val="both"/>
        <w:rPr>
          <w:sz w:val="24"/>
        </w:rPr>
      </w:pPr>
      <w:r w:rsidRPr="00B6568F">
        <w:rPr>
          <w:sz w:val="24"/>
        </w:rPr>
        <w:t>На официальном сайте информация размещается в разделе, предусмотренном для размещения информации о муниципальных услугах.</w:t>
      </w:r>
    </w:p>
    <w:p w:rsidR="00535701" w:rsidRPr="00B6568F" w:rsidRDefault="00535701" w:rsidP="009E70A4">
      <w:pPr>
        <w:ind w:firstLine="709"/>
        <w:jc w:val="both"/>
        <w:rPr>
          <w:sz w:val="24"/>
        </w:rPr>
      </w:pPr>
      <w:r w:rsidRPr="00B6568F">
        <w:rPr>
          <w:sz w:val="24"/>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535701" w:rsidRPr="00B6568F" w:rsidRDefault="00535701" w:rsidP="009E70A4">
      <w:pPr>
        <w:rPr>
          <w:color w:val="000000"/>
          <w:sz w:val="24"/>
        </w:rPr>
      </w:pPr>
    </w:p>
    <w:p w:rsidR="00535701" w:rsidRPr="00B6568F" w:rsidRDefault="00535701" w:rsidP="009E70A4">
      <w:pPr>
        <w:jc w:val="center"/>
        <w:rPr>
          <w:color w:val="000000"/>
          <w:sz w:val="24"/>
        </w:rPr>
      </w:pPr>
      <w:r w:rsidRPr="00B6568F">
        <w:rPr>
          <w:color w:val="000000"/>
          <w:sz w:val="24"/>
        </w:rPr>
        <w:t>Раздел 2</w:t>
      </w:r>
      <w:r w:rsidR="00DB79AF" w:rsidRPr="00B6568F">
        <w:rPr>
          <w:color w:val="000000"/>
          <w:sz w:val="24"/>
        </w:rPr>
        <w:t>.</w:t>
      </w:r>
      <w:r w:rsidRPr="00B6568F">
        <w:rPr>
          <w:color w:val="000000"/>
          <w:sz w:val="24"/>
        </w:rPr>
        <w:t xml:space="preserve"> Стандарт предоставления муниципальной услуги</w:t>
      </w:r>
    </w:p>
    <w:p w:rsidR="00535701" w:rsidRPr="00B6568F" w:rsidRDefault="00535701" w:rsidP="009E70A4">
      <w:pPr>
        <w:rPr>
          <w:color w:val="000000"/>
          <w:sz w:val="24"/>
        </w:rPr>
      </w:pPr>
    </w:p>
    <w:p w:rsidR="00535701" w:rsidRPr="00B6568F" w:rsidRDefault="00535701" w:rsidP="009E70A4">
      <w:pPr>
        <w:jc w:val="center"/>
        <w:rPr>
          <w:color w:val="000000"/>
          <w:sz w:val="24"/>
        </w:rPr>
      </w:pPr>
      <w:r w:rsidRPr="00B6568F">
        <w:rPr>
          <w:color w:val="000000"/>
          <w:sz w:val="24"/>
        </w:rPr>
        <w:t>Подраздел 1. Наименование муниципальной услуги</w:t>
      </w:r>
    </w:p>
    <w:p w:rsidR="00535701" w:rsidRPr="00B6568F" w:rsidRDefault="00535701" w:rsidP="009E70A4">
      <w:pPr>
        <w:jc w:val="center"/>
        <w:rPr>
          <w:color w:val="000000"/>
          <w:sz w:val="24"/>
        </w:rPr>
      </w:pPr>
    </w:p>
    <w:p w:rsidR="00535701" w:rsidRPr="00B6568F" w:rsidRDefault="00535701" w:rsidP="009E70A4">
      <w:pPr>
        <w:ind w:firstLine="709"/>
        <w:jc w:val="both"/>
        <w:rPr>
          <w:color w:val="000000"/>
          <w:sz w:val="24"/>
        </w:rPr>
      </w:pPr>
      <w:r w:rsidRPr="00B6568F">
        <w:rPr>
          <w:bCs/>
          <w:color w:val="000000"/>
          <w:spacing w:val="-2"/>
          <w:sz w:val="24"/>
        </w:rPr>
        <w:t>1.1. Наименование муниципальной услуги: «</w:t>
      </w:r>
      <w:r w:rsidRPr="00B6568F">
        <w:rPr>
          <w:color w:val="000000"/>
          <w:sz w:val="24"/>
        </w:rPr>
        <w:t>Присвоение, изменение и аннулирование адресов».</w:t>
      </w:r>
    </w:p>
    <w:p w:rsidR="00535701" w:rsidRPr="00B6568F" w:rsidRDefault="00535701" w:rsidP="009E70A4">
      <w:pPr>
        <w:ind w:firstLine="709"/>
        <w:jc w:val="both"/>
        <w:rPr>
          <w:color w:val="000000"/>
          <w:sz w:val="24"/>
        </w:rPr>
      </w:pPr>
    </w:p>
    <w:p w:rsidR="00DB79AF" w:rsidRPr="00B6568F" w:rsidRDefault="00535701" w:rsidP="009E70A4">
      <w:pPr>
        <w:jc w:val="center"/>
        <w:rPr>
          <w:color w:val="000000"/>
          <w:sz w:val="24"/>
        </w:rPr>
      </w:pPr>
      <w:r w:rsidRPr="00B6568F">
        <w:rPr>
          <w:color w:val="000000"/>
          <w:sz w:val="24"/>
        </w:rPr>
        <w:t xml:space="preserve">Подраздел 2. Наименование органа, </w:t>
      </w:r>
    </w:p>
    <w:p w:rsidR="00535701" w:rsidRPr="00B6568F" w:rsidRDefault="00535701" w:rsidP="009E70A4">
      <w:pPr>
        <w:jc w:val="center"/>
        <w:rPr>
          <w:color w:val="000000"/>
          <w:sz w:val="24"/>
        </w:rPr>
      </w:pPr>
      <w:r w:rsidRPr="00B6568F">
        <w:rPr>
          <w:color w:val="000000"/>
          <w:sz w:val="24"/>
        </w:rPr>
        <w:t>предоставляющего муниципальную услугу</w:t>
      </w:r>
    </w:p>
    <w:p w:rsidR="00535701" w:rsidRPr="00B6568F" w:rsidRDefault="00535701" w:rsidP="009E70A4">
      <w:pPr>
        <w:jc w:val="center"/>
        <w:rPr>
          <w:color w:val="000000"/>
          <w:sz w:val="24"/>
        </w:rPr>
      </w:pPr>
    </w:p>
    <w:p w:rsidR="00535701" w:rsidRPr="00B6568F" w:rsidRDefault="00535701" w:rsidP="009E70A4">
      <w:pPr>
        <w:pStyle w:val="a3"/>
        <w:spacing w:after="0" w:line="240" w:lineRule="auto"/>
        <w:ind w:left="0" w:firstLine="709"/>
        <w:jc w:val="both"/>
        <w:rPr>
          <w:rFonts w:ascii="Times New Roman" w:hAnsi="Times New Roman"/>
          <w:color w:val="000000"/>
          <w:sz w:val="24"/>
          <w:szCs w:val="24"/>
          <w:shd w:val="clear" w:color="auto" w:fill="FFFFFF"/>
        </w:rPr>
      </w:pPr>
      <w:r w:rsidRPr="00B6568F">
        <w:rPr>
          <w:rFonts w:ascii="Times New Roman" w:hAnsi="Times New Roman"/>
          <w:color w:val="000000"/>
          <w:sz w:val="24"/>
          <w:szCs w:val="24"/>
        </w:rPr>
        <w:t>2.1.</w:t>
      </w:r>
      <w:r w:rsidRPr="00B6568F">
        <w:rPr>
          <w:color w:val="000000"/>
          <w:sz w:val="24"/>
          <w:szCs w:val="24"/>
        </w:rPr>
        <w:t xml:space="preserve"> </w:t>
      </w:r>
      <w:r w:rsidRPr="00B6568F">
        <w:rPr>
          <w:rFonts w:ascii="Times New Roman" w:hAnsi="Times New Roman"/>
          <w:color w:val="000000"/>
          <w:sz w:val="24"/>
          <w:szCs w:val="24"/>
          <w:shd w:val="clear" w:color="auto" w:fill="FFFFFF"/>
        </w:rPr>
        <w:t xml:space="preserve">Предоставление муниципальной услуги осуществляется администрацией </w:t>
      </w:r>
      <w:r w:rsidR="00736C65" w:rsidRPr="00B6568F">
        <w:rPr>
          <w:rFonts w:ascii="Times New Roman" w:hAnsi="Times New Roman"/>
          <w:color w:val="000000"/>
          <w:sz w:val="24"/>
          <w:szCs w:val="24"/>
          <w:shd w:val="clear" w:color="auto" w:fill="FFFFFF"/>
        </w:rPr>
        <w:t>Джумайловского</w:t>
      </w:r>
      <w:r w:rsidRPr="00B6568F">
        <w:rPr>
          <w:rFonts w:ascii="Times New Roman" w:hAnsi="Times New Roman"/>
          <w:color w:val="000000"/>
          <w:sz w:val="24"/>
          <w:szCs w:val="24"/>
          <w:shd w:val="clear" w:color="auto" w:fill="FFFFFF"/>
        </w:rPr>
        <w:t xml:space="preserve"> сельского поселения Калининского района через отдел благоустройства и управления муниципальным имуществом администрации </w:t>
      </w:r>
      <w:r w:rsidR="00736C65" w:rsidRPr="00B6568F">
        <w:rPr>
          <w:rFonts w:ascii="Times New Roman" w:hAnsi="Times New Roman"/>
          <w:color w:val="000000"/>
          <w:sz w:val="24"/>
          <w:szCs w:val="24"/>
          <w:shd w:val="clear" w:color="auto" w:fill="FFFFFF"/>
        </w:rPr>
        <w:t>Джумайловского</w:t>
      </w:r>
      <w:r w:rsidRPr="00B6568F">
        <w:rPr>
          <w:rFonts w:ascii="Times New Roman" w:hAnsi="Times New Roman"/>
          <w:color w:val="000000"/>
          <w:sz w:val="24"/>
          <w:szCs w:val="24"/>
          <w:shd w:val="clear" w:color="auto" w:fill="FFFFFF"/>
        </w:rPr>
        <w:t xml:space="preserve"> сельского поселения Калининского района (далее – уполномоченный орган).</w:t>
      </w:r>
    </w:p>
    <w:p w:rsidR="00535701" w:rsidRPr="00B6568F" w:rsidRDefault="00535701" w:rsidP="009E70A4">
      <w:pPr>
        <w:pStyle w:val="a3"/>
        <w:spacing w:after="0" w:line="240" w:lineRule="auto"/>
        <w:ind w:left="0" w:firstLine="709"/>
        <w:jc w:val="both"/>
        <w:rPr>
          <w:rFonts w:ascii="Times New Roman" w:hAnsi="Times New Roman"/>
          <w:color w:val="000000"/>
          <w:sz w:val="24"/>
          <w:szCs w:val="24"/>
          <w:shd w:val="clear" w:color="auto" w:fill="FFFFFF"/>
        </w:rPr>
      </w:pPr>
      <w:r w:rsidRPr="00B6568F">
        <w:rPr>
          <w:rFonts w:ascii="Times New Roman" w:hAnsi="Times New Roman"/>
          <w:color w:val="000000"/>
          <w:sz w:val="24"/>
          <w:szCs w:val="24"/>
          <w:shd w:val="clear" w:color="auto" w:fill="FFFFFF"/>
        </w:rPr>
        <w:t xml:space="preserve">2.2. Ответственным лицом за предоставление муниципальной услуги является ведущий специалист </w:t>
      </w:r>
      <w:r w:rsidRPr="00B6568F">
        <w:rPr>
          <w:rFonts w:ascii="Times New Roman" w:hAnsi="Times New Roman"/>
          <w:kern w:val="3"/>
          <w:sz w:val="24"/>
          <w:szCs w:val="24"/>
          <w:shd w:val="clear" w:color="auto" w:fill="FFFFFF"/>
          <w:lang w:bidi="hi-IN"/>
        </w:rPr>
        <w:t>отдела благоустройства и управления муниципальным имуществом</w:t>
      </w:r>
      <w:r w:rsidRPr="00B6568F">
        <w:rPr>
          <w:rFonts w:ascii="Times New Roman" w:hAnsi="Times New Roman"/>
          <w:color w:val="000000"/>
          <w:sz w:val="24"/>
          <w:szCs w:val="24"/>
          <w:shd w:val="clear" w:color="auto" w:fill="FFFFFF"/>
        </w:rPr>
        <w:t xml:space="preserve"> </w:t>
      </w:r>
      <w:r w:rsidR="00736C65" w:rsidRPr="00B6568F">
        <w:rPr>
          <w:rFonts w:ascii="Times New Roman" w:hAnsi="Times New Roman"/>
          <w:color w:val="000000"/>
          <w:sz w:val="24"/>
          <w:szCs w:val="24"/>
          <w:shd w:val="clear" w:color="auto" w:fill="FFFFFF"/>
        </w:rPr>
        <w:t>Джумайловского</w:t>
      </w:r>
      <w:r w:rsidRPr="00B6568F">
        <w:rPr>
          <w:rFonts w:ascii="Times New Roman" w:hAnsi="Times New Roman"/>
          <w:color w:val="000000"/>
          <w:sz w:val="24"/>
          <w:szCs w:val="24"/>
          <w:shd w:val="clear" w:color="auto" w:fill="FFFFFF"/>
        </w:rPr>
        <w:t xml:space="preserve"> сельского поселения Калининского района (далее – ответственное лицо уполномоченного органа).</w:t>
      </w:r>
    </w:p>
    <w:p w:rsidR="00535701" w:rsidRPr="00B6568F" w:rsidRDefault="00535701" w:rsidP="009E70A4">
      <w:pPr>
        <w:autoSpaceDE w:val="0"/>
        <w:autoSpaceDN w:val="0"/>
        <w:adjustRightInd w:val="0"/>
        <w:ind w:firstLine="720"/>
        <w:jc w:val="both"/>
        <w:rPr>
          <w:sz w:val="24"/>
        </w:rPr>
      </w:pPr>
      <w:r w:rsidRPr="00B6568F">
        <w:rPr>
          <w:color w:val="000000"/>
          <w:sz w:val="24"/>
        </w:rPr>
        <w:t xml:space="preserve">2.3. </w:t>
      </w:r>
      <w:r w:rsidRPr="00B6568F">
        <w:rPr>
          <w:sz w:val="24"/>
        </w:rPr>
        <w:t>В процессе предоставления муниципальной услуги уполномоченный орган взаимодействует с:</w:t>
      </w:r>
    </w:p>
    <w:p w:rsidR="00535701" w:rsidRPr="00B6568F" w:rsidRDefault="00535701" w:rsidP="009E70A4">
      <w:pPr>
        <w:autoSpaceDE w:val="0"/>
        <w:autoSpaceDN w:val="0"/>
        <w:adjustRightInd w:val="0"/>
        <w:ind w:firstLine="720"/>
        <w:jc w:val="both"/>
        <w:rPr>
          <w:sz w:val="24"/>
        </w:rPr>
      </w:pPr>
      <w:r w:rsidRPr="00B6568F">
        <w:rPr>
          <w:sz w:val="24"/>
          <w:shd w:val="clear" w:color="auto" w:fill="FFFFFF"/>
        </w:rPr>
        <w:t>Межмуниципальным отделом по Калининскому, Красноармейскому и Славянскому районам Управления Федеральной службы государственной регистрации, кадастра и картографии по Краснодарскому краю</w:t>
      </w:r>
      <w:r w:rsidRPr="00B6568F">
        <w:rPr>
          <w:sz w:val="24"/>
        </w:rPr>
        <w:t>;</w:t>
      </w:r>
    </w:p>
    <w:p w:rsidR="00535701" w:rsidRPr="00B6568F" w:rsidRDefault="00535701" w:rsidP="009E70A4">
      <w:pPr>
        <w:autoSpaceDE w:val="0"/>
        <w:autoSpaceDN w:val="0"/>
        <w:adjustRightInd w:val="0"/>
        <w:ind w:firstLine="720"/>
        <w:jc w:val="both"/>
        <w:rPr>
          <w:sz w:val="24"/>
        </w:rPr>
      </w:pPr>
      <w:r w:rsidRPr="00B6568F">
        <w:rPr>
          <w:sz w:val="24"/>
        </w:rPr>
        <w:t>Межрайонной ИФНС России № 10 по Краснодарскому краю в Тимашевском районе;</w:t>
      </w:r>
    </w:p>
    <w:p w:rsidR="00535701" w:rsidRPr="00B6568F" w:rsidRDefault="00535701" w:rsidP="009E70A4">
      <w:pPr>
        <w:pStyle w:val="a3"/>
        <w:spacing w:after="0" w:line="240" w:lineRule="auto"/>
        <w:ind w:left="0" w:firstLine="709"/>
        <w:jc w:val="both"/>
        <w:rPr>
          <w:rFonts w:ascii="Times New Roman" w:hAnsi="Times New Roman"/>
          <w:sz w:val="24"/>
          <w:szCs w:val="24"/>
        </w:rPr>
      </w:pPr>
      <w:r w:rsidRPr="00B6568F">
        <w:rPr>
          <w:rFonts w:ascii="Times New Roman" w:hAnsi="Times New Roman"/>
          <w:sz w:val="24"/>
          <w:szCs w:val="24"/>
        </w:rPr>
        <w:t>Управлением градостроительства и благоустройства администрации муниципального образования Калининский район Краснодарского края.</w:t>
      </w:r>
    </w:p>
    <w:p w:rsidR="00535701" w:rsidRPr="00B6568F" w:rsidRDefault="00535701" w:rsidP="009E70A4">
      <w:pPr>
        <w:widowControl w:val="0"/>
        <w:autoSpaceDE w:val="0"/>
        <w:autoSpaceDN w:val="0"/>
        <w:adjustRightInd w:val="0"/>
        <w:ind w:firstLine="709"/>
        <w:jc w:val="both"/>
        <w:rPr>
          <w:sz w:val="24"/>
        </w:rPr>
      </w:pPr>
      <w:r w:rsidRPr="00B6568F">
        <w:rPr>
          <w:sz w:val="24"/>
        </w:rPr>
        <w:t>2.4.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535701" w:rsidRPr="00B6568F" w:rsidRDefault="00535701" w:rsidP="009E70A4">
      <w:pPr>
        <w:ind w:firstLine="709"/>
        <w:jc w:val="both"/>
        <w:rPr>
          <w:sz w:val="24"/>
        </w:rPr>
      </w:pPr>
      <w:r w:rsidRPr="00B6568F">
        <w:rPr>
          <w:sz w:val="24"/>
        </w:rPr>
        <w:t>2.5.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35701" w:rsidRPr="00B6568F" w:rsidRDefault="00535701" w:rsidP="009E70A4">
      <w:pPr>
        <w:autoSpaceDE w:val="0"/>
        <w:autoSpaceDN w:val="0"/>
        <w:adjustRightInd w:val="0"/>
        <w:ind w:firstLine="709"/>
        <w:jc w:val="both"/>
        <w:rPr>
          <w:sz w:val="24"/>
        </w:rPr>
      </w:pPr>
      <w:r w:rsidRPr="00B6568F">
        <w:rPr>
          <w:sz w:val="24"/>
        </w:rPr>
        <w:t>2.6.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535701" w:rsidRPr="00B6568F" w:rsidRDefault="00535701" w:rsidP="009E70A4">
      <w:pPr>
        <w:ind w:firstLine="709"/>
        <w:jc w:val="both"/>
        <w:rPr>
          <w:sz w:val="24"/>
        </w:rPr>
      </w:pPr>
      <w:r w:rsidRPr="00B6568F">
        <w:rPr>
          <w:sz w:val="24"/>
        </w:rPr>
        <w:t xml:space="preserve">2.7.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w:t>
      </w:r>
      <w:r w:rsidRPr="00B6568F">
        <w:rPr>
          <w:sz w:val="24"/>
        </w:rPr>
        <w:lastRenderedPageBreak/>
        <w:t>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35701" w:rsidRPr="00B6568F" w:rsidRDefault="00535701" w:rsidP="009E70A4">
      <w:pPr>
        <w:jc w:val="both"/>
        <w:rPr>
          <w:color w:val="000000"/>
          <w:sz w:val="24"/>
        </w:rPr>
      </w:pPr>
    </w:p>
    <w:p w:rsidR="00DB79AF" w:rsidRPr="00B6568F" w:rsidRDefault="00535701" w:rsidP="009E70A4">
      <w:pPr>
        <w:jc w:val="center"/>
        <w:rPr>
          <w:color w:val="000000"/>
          <w:sz w:val="24"/>
        </w:rPr>
      </w:pPr>
      <w:r w:rsidRPr="00B6568F">
        <w:rPr>
          <w:color w:val="000000"/>
          <w:sz w:val="24"/>
        </w:rPr>
        <w:t xml:space="preserve">Подраздел 3. Описание результата </w:t>
      </w:r>
    </w:p>
    <w:p w:rsidR="00535701" w:rsidRPr="00B6568F" w:rsidRDefault="00535701" w:rsidP="009E70A4">
      <w:pPr>
        <w:jc w:val="center"/>
        <w:rPr>
          <w:color w:val="000000"/>
          <w:sz w:val="24"/>
        </w:rPr>
      </w:pPr>
      <w:r w:rsidRPr="00B6568F">
        <w:rPr>
          <w:color w:val="000000"/>
          <w:sz w:val="24"/>
        </w:rPr>
        <w:t>предоставления муниципальной услуги</w:t>
      </w:r>
    </w:p>
    <w:p w:rsidR="00535701" w:rsidRPr="00B6568F" w:rsidRDefault="00535701" w:rsidP="009E70A4">
      <w:pPr>
        <w:jc w:val="center"/>
        <w:rPr>
          <w:color w:val="000000"/>
          <w:sz w:val="24"/>
        </w:rPr>
      </w:pPr>
    </w:p>
    <w:p w:rsidR="00535701" w:rsidRPr="00B6568F" w:rsidRDefault="00535701" w:rsidP="009E70A4">
      <w:pPr>
        <w:ind w:firstLine="709"/>
        <w:jc w:val="both"/>
        <w:rPr>
          <w:color w:val="000000"/>
          <w:sz w:val="24"/>
        </w:rPr>
      </w:pPr>
      <w:r w:rsidRPr="00B6568F">
        <w:rPr>
          <w:color w:val="000000"/>
          <w:sz w:val="24"/>
        </w:rPr>
        <w:t>3.1. Результатом предоставления муниципальной услуги является:</w:t>
      </w:r>
    </w:p>
    <w:p w:rsidR="00535701" w:rsidRPr="00B6568F" w:rsidRDefault="00535701" w:rsidP="009E70A4">
      <w:pPr>
        <w:ind w:firstLine="709"/>
        <w:jc w:val="both"/>
        <w:rPr>
          <w:color w:val="000000"/>
          <w:sz w:val="24"/>
        </w:rPr>
      </w:pPr>
      <w:r w:rsidRPr="00B6568F">
        <w:rPr>
          <w:color w:val="000000"/>
          <w:sz w:val="24"/>
        </w:rPr>
        <w:t xml:space="preserve">- постановление администрации </w:t>
      </w:r>
      <w:r w:rsidR="004331AA" w:rsidRPr="00B6568F">
        <w:rPr>
          <w:color w:val="000000"/>
          <w:sz w:val="24"/>
          <w:shd w:val="clear" w:color="auto" w:fill="FFFFFF"/>
        </w:rPr>
        <w:t>Джумайловского</w:t>
      </w:r>
      <w:r w:rsidR="004331AA" w:rsidRPr="00B6568F">
        <w:rPr>
          <w:color w:val="000000"/>
          <w:sz w:val="24"/>
        </w:rPr>
        <w:t xml:space="preserve"> </w:t>
      </w:r>
      <w:r w:rsidRPr="00B6568F">
        <w:rPr>
          <w:color w:val="000000"/>
          <w:sz w:val="24"/>
        </w:rPr>
        <w:t>сельского поселения Калининского района о присвоении, изменении или аннулировании адресов объектам адресации;</w:t>
      </w:r>
    </w:p>
    <w:p w:rsidR="00535701" w:rsidRPr="00B6568F" w:rsidRDefault="00535701" w:rsidP="009E70A4">
      <w:pPr>
        <w:ind w:firstLine="709"/>
        <w:jc w:val="both"/>
        <w:rPr>
          <w:color w:val="000000"/>
          <w:sz w:val="24"/>
        </w:rPr>
      </w:pPr>
      <w:r w:rsidRPr="00B6568F">
        <w:rPr>
          <w:color w:val="000000"/>
          <w:sz w:val="24"/>
        </w:rPr>
        <w:t xml:space="preserve">- </w:t>
      </w:r>
      <w:r w:rsidRPr="00B6568F">
        <w:rPr>
          <w:color w:val="000000"/>
          <w:sz w:val="24"/>
          <w:shd w:val="clear" w:color="auto" w:fill="FFFFFF"/>
        </w:rPr>
        <w:t>решение об отказе в присвоении объекту адресации адреса или аннулировании его адреса</w:t>
      </w:r>
      <w:r w:rsidRPr="00B6568F">
        <w:rPr>
          <w:color w:val="000000"/>
          <w:sz w:val="24"/>
        </w:rPr>
        <w:t>.</w:t>
      </w:r>
    </w:p>
    <w:p w:rsidR="00535701" w:rsidRPr="00B6568F" w:rsidRDefault="00535701" w:rsidP="009E70A4">
      <w:pPr>
        <w:widowControl w:val="0"/>
        <w:shd w:val="clear" w:color="auto" w:fill="FFFFFF"/>
        <w:suppressAutoHyphens/>
        <w:autoSpaceDE w:val="0"/>
        <w:ind w:firstLine="709"/>
        <w:jc w:val="both"/>
        <w:rPr>
          <w:sz w:val="24"/>
          <w:lang w:eastAsia="ar-SA"/>
        </w:rPr>
      </w:pPr>
      <w:r w:rsidRPr="00B6568F">
        <w:rPr>
          <w:sz w:val="24"/>
          <w:lang w:eastAsia="ar-SA"/>
        </w:rPr>
        <w:t>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535701" w:rsidRPr="00B6568F" w:rsidRDefault="00535701" w:rsidP="009E70A4">
      <w:pPr>
        <w:ind w:firstLine="709"/>
        <w:jc w:val="both"/>
        <w:rPr>
          <w:sz w:val="24"/>
        </w:rPr>
      </w:pPr>
      <w:r w:rsidRPr="00B6568F">
        <w:rPr>
          <w:sz w:val="24"/>
        </w:rPr>
        <w:t xml:space="preserve">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4331AA" w:rsidRPr="00B6568F">
        <w:rPr>
          <w:color w:val="000000"/>
          <w:sz w:val="24"/>
          <w:shd w:val="clear" w:color="auto" w:fill="FFFFFF"/>
        </w:rPr>
        <w:t>Джумайловского</w:t>
      </w:r>
      <w:r w:rsidRPr="00B6568F">
        <w:rPr>
          <w:sz w:val="24"/>
        </w:rPr>
        <w:t xml:space="preserve"> сельского поселения Калининского района.</w:t>
      </w:r>
    </w:p>
    <w:p w:rsidR="00535701" w:rsidRPr="00B6568F" w:rsidRDefault="00535701" w:rsidP="009E70A4">
      <w:pPr>
        <w:ind w:firstLine="709"/>
        <w:jc w:val="both"/>
        <w:rPr>
          <w:sz w:val="24"/>
        </w:rPr>
      </w:pPr>
      <w:r w:rsidRPr="00B6568F">
        <w:rPr>
          <w:sz w:val="24"/>
        </w:rPr>
        <w:t xml:space="preserve">3.4. Для получения результата предоставления муниципальной услуги на бумажном носителе заявитель имеет право обратиться непосредственно в администрацию </w:t>
      </w:r>
      <w:r w:rsidR="004331AA" w:rsidRPr="00B6568F">
        <w:rPr>
          <w:color w:val="000000"/>
          <w:sz w:val="24"/>
          <w:shd w:val="clear" w:color="auto" w:fill="FFFFFF"/>
        </w:rPr>
        <w:t>Джумайловского</w:t>
      </w:r>
      <w:r w:rsidRPr="00B6568F">
        <w:rPr>
          <w:sz w:val="24"/>
        </w:rPr>
        <w:t xml:space="preserve"> сельского поселения Калининского района.</w:t>
      </w:r>
    </w:p>
    <w:p w:rsidR="00535701" w:rsidRPr="00B6568F" w:rsidRDefault="00535701" w:rsidP="009E70A4">
      <w:pPr>
        <w:ind w:firstLine="709"/>
        <w:jc w:val="both"/>
        <w:rPr>
          <w:sz w:val="24"/>
        </w:rPr>
      </w:pPr>
    </w:p>
    <w:p w:rsidR="00535701" w:rsidRPr="00B6568F" w:rsidRDefault="00535701" w:rsidP="009E70A4">
      <w:pPr>
        <w:jc w:val="center"/>
        <w:rPr>
          <w:sz w:val="24"/>
          <w:lang w:eastAsia="zh-CN"/>
        </w:rPr>
      </w:pPr>
      <w:r w:rsidRPr="00B6568F">
        <w:rPr>
          <w:sz w:val="24"/>
        </w:rPr>
        <w:t xml:space="preserve">Подраздел 4. Срок </w:t>
      </w:r>
      <w:r w:rsidRPr="00B6568F">
        <w:rPr>
          <w:sz w:val="24"/>
          <w:lang w:eastAsia="zh-CN"/>
        </w:rPr>
        <w:t>предоставления муниципальной услуги, в том числе с учетом необходимости обращения в организации, участвующие в</w:t>
      </w:r>
    </w:p>
    <w:p w:rsidR="00535701" w:rsidRPr="00B6568F" w:rsidRDefault="00535701" w:rsidP="009E70A4">
      <w:pPr>
        <w:jc w:val="center"/>
        <w:rPr>
          <w:sz w:val="24"/>
          <w:lang w:eastAsia="zh-CN"/>
        </w:rPr>
      </w:pPr>
      <w:r w:rsidRPr="00B6568F">
        <w:rPr>
          <w:sz w:val="24"/>
          <w:lang w:eastAsia="zh-CN"/>
        </w:rPr>
        <w:t xml:space="preserve">предоставлении муниципальной услуги, срок приостановления </w:t>
      </w:r>
    </w:p>
    <w:p w:rsidR="00535701" w:rsidRPr="00B6568F" w:rsidRDefault="00535701" w:rsidP="009E70A4">
      <w:pPr>
        <w:jc w:val="center"/>
        <w:rPr>
          <w:sz w:val="24"/>
          <w:lang w:eastAsia="zh-CN"/>
        </w:rPr>
      </w:pPr>
      <w:r w:rsidRPr="00B6568F">
        <w:rPr>
          <w:sz w:val="24"/>
          <w:lang w:eastAsia="zh-CN"/>
        </w:rPr>
        <w:t xml:space="preserve">предоставления муниципальной услуги в случае, если возможность </w:t>
      </w:r>
    </w:p>
    <w:p w:rsidR="00535701" w:rsidRPr="00B6568F" w:rsidRDefault="00535701" w:rsidP="009E70A4">
      <w:pPr>
        <w:jc w:val="center"/>
        <w:rPr>
          <w:sz w:val="24"/>
          <w:lang w:eastAsia="zh-CN"/>
        </w:rPr>
      </w:pPr>
      <w:r w:rsidRPr="00B6568F">
        <w:rPr>
          <w:sz w:val="24"/>
          <w:lang w:eastAsia="zh-CN"/>
        </w:rPr>
        <w:t xml:space="preserve">приостановления предусмотрена законодательством </w:t>
      </w:r>
    </w:p>
    <w:p w:rsidR="00535701" w:rsidRPr="00B6568F" w:rsidRDefault="00535701" w:rsidP="009E70A4">
      <w:pPr>
        <w:jc w:val="center"/>
        <w:rPr>
          <w:sz w:val="24"/>
          <w:lang w:eastAsia="zh-CN"/>
        </w:rPr>
      </w:pPr>
      <w:r w:rsidRPr="00B6568F">
        <w:rPr>
          <w:sz w:val="24"/>
          <w:lang w:eastAsia="zh-CN"/>
        </w:rPr>
        <w:t xml:space="preserve">Российской Федерации, срок выдачи (направления) документов, </w:t>
      </w:r>
    </w:p>
    <w:p w:rsidR="00535701" w:rsidRPr="00B6568F" w:rsidRDefault="00535701" w:rsidP="009E70A4">
      <w:pPr>
        <w:jc w:val="center"/>
        <w:rPr>
          <w:sz w:val="24"/>
          <w:lang w:eastAsia="zh-CN"/>
        </w:rPr>
      </w:pPr>
      <w:r w:rsidRPr="00B6568F">
        <w:rPr>
          <w:sz w:val="24"/>
          <w:lang w:eastAsia="zh-CN"/>
        </w:rPr>
        <w:t>являющихся результатом предоставления муниципальной услуги</w:t>
      </w:r>
    </w:p>
    <w:p w:rsidR="00535701" w:rsidRPr="00B6568F" w:rsidRDefault="00535701" w:rsidP="009E70A4">
      <w:pPr>
        <w:jc w:val="center"/>
        <w:rPr>
          <w:color w:val="000000"/>
          <w:sz w:val="24"/>
        </w:rPr>
      </w:pPr>
    </w:p>
    <w:p w:rsidR="00EF1D13" w:rsidRPr="00B6568F" w:rsidRDefault="00535701" w:rsidP="00EF1D13">
      <w:pPr>
        <w:pStyle w:val="a3"/>
        <w:spacing w:after="0" w:line="240" w:lineRule="auto"/>
        <w:ind w:left="709"/>
        <w:jc w:val="both"/>
        <w:rPr>
          <w:rFonts w:ascii="Times New Roman" w:hAnsi="Times New Roman"/>
          <w:color w:val="FF0000"/>
          <w:sz w:val="24"/>
          <w:szCs w:val="24"/>
        </w:rPr>
      </w:pPr>
      <w:r w:rsidRPr="00B6568F">
        <w:rPr>
          <w:rFonts w:ascii="Times New Roman" w:hAnsi="Times New Roman"/>
          <w:color w:val="FF0000"/>
          <w:sz w:val="24"/>
          <w:szCs w:val="24"/>
        </w:rPr>
        <w:t>4.1.</w:t>
      </w:r>
      <w:r w:rsidRPr="00B6568F">
        <w:rPr>
          <w:color w:val="FF0000"/>
          <w:sz w:val="24"/>
          <w:szCs w:val="24"/>
        </w:rPr>
        <w:t xml:space="preserve"> </w:t>
      </w:r>
      <w:r w:rsidR="00EF1D13" w:rsidRPr="00B6568F">
        <w:rPr>
          <w:rFonts w:ascii="Times New Roman" w:hAnsi="Times New Roman"/>
          <w:color w:val="FF0000"/>
          <w:sz w:val="24"/>
          <w:szCs w:val="24"/>
        </w:rPr>
        <w:t>Срок предоставления муниципальной услуги и внесения его в</w:t>
      </w:r>
    </w:p>
    <w:p w:rsidR="00EF1D13" w:rsidRPr="00B6568F" w:rsidRDefault="00EF1D13" w:rsidP="00EF1D13">
      <w:pPr>
        <w:pStyle w:val="a3"/>
        <w:spacing w:after="0" w:line="240" w:lineRule="auto"/>
        <w:ind w:left="0"/>
        <w:jc w:val="both"/>
        <w:rPr>
          <w:rFonts w:ascii="Times New Roman" w:hAnsi="Times New Roman"/>
          <w:color w:val="FF0000"/>
          <w:sz w:val="24"/>
          <w:szCs w:val="24"/>
        </w:rPr>
      </w:pPr>
      <w:r w:rsidRPr="00B6568F">
        <w:rPr>
          <w:rFonts w:ascii="Times New Roman" w:hAnsi="Times New Roman"/>
          <w:color w:val="FF0000"/>
          <w:sz w:val="24"/>
          <w:szCs w:val="24"/>
        </w:rPr>
        <w:t>федеральную информационную адресную систему составляет не более чем 10 рабочих дней со дня поступления заявления в уполномоченный орган.</w:t>
      </w:r>
    </w:p>
    <w:p w:rsidR="00535701" w:rsidRPr="00B6568F" w:rsidRDefault="00535701" w:rsidP="009E70A4">
      <w:pPr>
        <w:ind w:firstLine="709"/>
        <w:jc w:val="both"/>
        <w:rPr>
          <w:color w:val="000000"/>
          <w:sz w:val="24"/>
        </w:rPr>
      </w:pPr>
      <w:r w:rsidRPr="00B6568F">
        <w:rPr>
          <w:color w:val="000000"/>
          <w:sz w:val="24"/>
          <w:shd w:val="clear" w:color="auto" w:fill="FFFFFF"/>
        </w:rPr>
        <w:t>4.2. В случае представления заявления через многофункциональный центр срок, указанный в </w:t>
      </w:r>
      <w:hyperlink r:id="rId13" w:anchor="/document/70803770/entry/1037" w:history="1">
        <w:r w:rsidRPr="00B6568F">
          <w:rPr>
            <w:rStyle w:val="ad"/>
            <w:color w:val="000000"/>
            <w:sz w:val="24"/>
            <w:u w:val="none"/>
            <w:shd w:val="clear" w:color="auto" w:fill="FFFFFF"/>
          </w:rPr>
          <w:t>пункте 4.1.</w:t>
        </w:r>
      </w:hyperlink>
      <w:r w:rsidRPr="00B6568F">
        <w:rPr>
          <w:color w:val="000000"/>
          <w:sz w:val="24"/>
        </w:rPr>
        <w:t xml:space="preserve"> подраздела 4 </w:t>
      </w:r>
      <w:r w:rsidRPr="00B6568F">
        <w:rPr>
          <w:color w:val="000000"/>
          <w:sz w:val="24"/>
          <w:shd w:val="clear" w:color="auto" w:fill="FFFFFF"/>
        </w:rPr>
        <w:t>Регламента, исчисляется со дня передачи многофункциональным центром заявления и документов, указанных в </w:t>
      </w:r>
      <w:hyperlink r:id="rId14" w:anchor="/document/70803770/entry/1034" w:history="1">
        <w:r w:rsidRPr="00B6568F">
          <w:rPr>
            <w:rStyle w:val="ad"/>
            <w:color w:val="000000"/>
            <w:sz w:val="24"/>
            <w:u w:val="none"/>
            <w:shd w:val="clear" w:color="auto" w:fill="FFFFFF"/>
          </w:rPr>
          <w:t>подразделе</w:t>
        </w:r>
      </w:hyperlink>
      <w:r w:rsidRPr="00B6568F">
        <w:rPr>
          <w:rStyle w:val="ad"/>
          <w:color w:val="000000"/>
          <w:sz w:val="24"/>
          <w:u w:val="none"/>
          <w:shd w:val="clear" w:color="auto" w:fill="FFFFFF"/>
        </w:rPr>
        <w:t xml:space="preserve"> 6</w:t>
      </w:r>
      <w:r w:rsidRPr="00B6568F">
        <w:rPr>
          <w:color w:val="000000"/>
          <w:sz w:val="24"/>
          <w:shd w:val="clear" w:color="auto" w:fill="FFFFFF"/>
        </w:rPr>
        <w:t> раздела 2 настоящего Регламента (при их наличии), в уполномоченный орган.</w:t>
      </w:r>
    </w:p>
    <w:p w:rsidR="00535701" w:rsidRPr="00B6568F" w:rsidRDefault="00535701" w:rsidP="009E70A4">
      <w:pPr>
        <w:suppressAutoHyphens/>
        <w:ind w:firstLine="709"/>
        <w:jc w:val="both"/>
        <w:rPr>
          <w:color w:val="000000"/>
          <w:sz w:val="24"/>
        </w:rPr>
      </w:pPr>
      <w:r w:rsidRPr="00B6568F">
        <w:rPr>
          <w:color w:val="000000"/>
          <w:sz w:val="24"/>
        </w:rPr>
        <w:t>4.3. Срок приостановления предоставления муниципальной услуги законодательством не предусмотрен.</w:t>
      </w:r>
    </w:p>
    <w:p w:rsidR="00535701" w:rsidRPr="00B6568F" w:rsidRDefault="00535701" w:rsidP="009E70A4">
      <w:pPr>
        <w:ind w:firstLine="709"/>
        <w:jc w:val="both"/>
        <w:rPr>
          <w:color w:val="000000"/>
          <w:sz w:val="24"/>
        </w:rPr>
      </w:pPr>
      <w:r w:rsidRPr="00B6568F">
        <w:rPr>
          <w:color w:val="000000"/>
          <w:sz w:val="24"/>
        </w:rPr>
        <w:t>4.4. Результат предоставления муниципальной услуги предоставляется заявителю одним из способов, указанных в заявлении:</w:t>
      </w:r>
    </w:p>
    <w:p w:rsidR="00535701" w:rsidRPr="00B6568F" w:rsidRDefault="00535701" w:rsidP="009E70A4">
      <w:pPr>
        <w:ind w:firstLine="709"/>
        <w:jc w:val="both"/>
        <w:rPr>
          <w:color w:val="000000"/>
          <w:sz w:val="24"/>
          <w:shd w:val="clear" w:color="auto" w:fill="FFFFFF"/>
        </w:rPr>
      </w:pPr>
      <w:r w:rsidRPr="00B6568F">
        <w:rPr>
          <w:color w:val="000000"/>
          <w:sz w:val="24"/>
          <w:shd w:val="clear" w:color="auto" w:fill="FFFFFF"/>
        </w:rPr>
        <w:t>- в форме электронного документа не позднее одного рабочего дня со дня истечения сроков, указанных пунктах 4.1, 4.2. настоящего подраздела Регламента;</w:t>
      </w:r>
    </w:p>
    <w:p w:rsidR="00535701" w:rsidRPr="00B6568F" w:rsidRDefault="00535701" w:rsidP="009E70A4">
      <w:pPr>
        <w:ind w:firstLine="709"/>
        <w:jc w:val="both"/>
        <w:rPr>
          <w:color w:val="000000"/>
          <w:sz w:val="24"/>
          <w:shd w:val="clear" w:color="auto" w:fill="FFFFFF"/>
        </w:rPr>
      </w:pPr>
      <w:r w:rsidRPr="00B6568F">
        <w:rPr>
          <w:color w:val="000000"/>
          <w:sz w:val="24"/>
          <w:shd w:val="clear" w:color="auto" w:fill="FFFFFF"/>
        </w:rPr>
        <w:t>- в форме документа на бумажном носителе посредством выдачи заявителю (представителю заявителя) в общем отделе лично под расписку либо направления документа не позднее рабочего дня, следующего за 10 рабочим днем со дня истечения срока, указанного в пункте 4.1, 4.2. настоящего подраздела Регламента посредством почтового отправления по указанному в заявлении почтовому адресу;</w:t>
      </w:r>
    </w:p>
    <w:p w:rsidR="00535701" w:rsidRPr="00B6568F" w:rsidRDefault="00535701" w:rsidP="009E70A4">
      <w:pPr>
        <w:ind w:firstLine="709"/>
        <w:jc w:val="both"/>
        <w:rPr>
          <w:color w:val="000000"/>
          <w:sz w:val="24"/>
          <w:shd w:val="clear" w:color="auto" w:fill="FFFFFF"/>
        </w:rPr>
      </w:pPr>
      <w:r w:rsidRPr="00B6568F">
        <w:rPr>
          <w:color w:val="000000"/>
          <w:sz w:val="24"/>
          <w:shd w:val="clear" w:color="auto" w:fill="FFFFFF"/>
        </w:rPr>
        <w:t>- в форме документа на бумажном носителе посредством выдачи заявителю (представителю заявителя) в МФЦ лично под расписку со дня истечения рабочего дня, следующего за днем истечения срока, указанного в пункте 4.1 настоящего подраздела Регламента.</w:t>
      </w:r>
    </w:p>
    <w:p w:rsidR="00535701" w:rsidRPr="00B6568F" w:rsidRDefault="00535701" w:rsidP="009E70A4">
      <w:pPr>
        <w:ind w:firstLine="709"/>
        <w:jc w:val="both"/>
        <w:rPr>
          <w:color w:val="000000"/>
          <w:sz w:val="24"/>
          <w:shd w:val="clear" w:color="auto" w:fill="FFFFFF"/>
        </w:rPr>
      </w:pPr>
      <w:r w:rsidRPr="00B6568F">
        <w:rPr>
          <w:color w:val="000000"/>
          <w:sz w:val="24"/>
          <w:shd w:val="clear" w:color="auto" w:fill="FFFFFF"/>
        </w:rPr>
        <w:t xml:space="preserve">4.5.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w:t>
      </w:r>
      <w:r w:rsidRPr="00B6568F">
        <w:rPr>
          <w:color w:val="000000"/>
          <w:sz w:val="24"/>
          <w:shd w:val="clear" w:color="auto" w:fill="FFFFFF"/>
        </w:rPr>
        <w:lastRenderedPageBreak/>
        <w:t xml:space="preserve">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w:t>
      </w:r>
      <w:r w:rsidRPr="00B6568F">
        <w:rPr>
          <w:color w:val="000000"/>
          <w:sz w:val="24"/>
        </w:rPr>
        <w:t>4.1, 4.2 настоящего подраздела Регламента.</w:t>
      </w:r>
    </w:p>
    <w:p w:rsidR="00535701" w:rsidRPr="00B6568F" w:rsidRDefault="00535701" w:rsidP="009E70A4">
      <w:pPr>
        <w:jc w:val="both"/>
        <w:rPr>
          <w:color w:val="000000"/>
          <w:sz w:val="24"/>
          <w:shd w:val="clear" w:color="auto" w:fill="FFFFFF"/>
        </w:rPr>
      </w:pPr>
    </w:p>
    <w:p w:rsidR="00DB79AF" w:rsidRPr="00B6568F" w:rsidRDefault="00535701" w:rsidP="009E70A4">
      <w:pPr>
        <w:pStyle w:val="a3"/>
        <w:spacing w:after="0" w:line="240" w:lineRule="auto"/>
        <w:ind w:left="0"/>
        <w:jc w:val="center"/>
        <w:rPr>
          <w:rFonts w:ascii="Times New Roman" w:hAnsi="Times New Roman"/>
          <w:sz w:val="24"/>
          <w:szCs w:val="24"/>
          <w:shd w:val="clear" w:color="auto" w:fill="FFFFFF"/>
        </w:rPr>
      </w:pPr>
      <w:r w:rsidRPr="00B6568F">
        <w:rPr>
          <w:rFonts w:ascii="Times New Roman" w:hAnsi="Times New Roman"/>
          <w:color w:val="000000"/>
          <w:sz w:val="24"/>
          <w:szCs w:val="24"/>
        </w:rPr>
        <w:t>Подраздел 5.</w:t>
      </w:r>
      <w:r w:rsidRPr="00B6568F">
        <w:rPr>
          <w:color w:val="000000"/>
          <w:sz w:val="24"/>
          <w:szCs w:val="24"/>
        </w:rPr>
        <w:t xml:space="preserve"> </w:t>
      </w:r>
      <w:r w:rsidRPr="00B6568F">
        <w:rPr>
          <w:rFonts w:ascii="Times New Roman" w:hAnsi="Times New Roman"/>
          <w:sz w:val="24"/>
          <w:szCs w:val="24"/>
          <w:shd w:val="clear" w:color="auto" w:fill="FFFFFF"/>
        </w:rPr>
        <w:t xml:space="preserve">Нормативные правовые акты, </w:t>
      </w:r>
    </w:p>
    <w:p w:rsidR="00535701" w:rsidRPr="00B6568F" w:rsidRDefault="00535701" w:rsidP="009E70A4">
      <w:pPr>
        <w:pStyle w:val="a3"/>
        <w:spacing w:after="0" w:line="240" w:lineRule="auto"/>
        <w:ind w:left="0"/>
        <w:jc w:val="center"/>
        <w:rPr>
          <w:rFonts w:ascii="Times New Roman" w:hAnsi="Times New Roman"/>
          <w:sz w:val="24"/>
          <w:szCs w:val="24"/>
          <w:shd w:val="clear" w:color="auto" w:fill="FFFFFF"/>
        </w:rPr>
      </w:pPr>
      <w:r w:rsidRPr="00B6568F">
        <w:rPr>
          <w:rFonts w:ascii="Times New Roman" w:hAnsi="Times New Roman"/>
          <w:sz w:val="24"/>
          <w:szCs w:val="24"/>
          <w:shd w:val="clear" w:color="auto" w:fill="FFFFFF"/>
        </w:rPr>
        <w:t>регулирующие предоставление муниципальной услуги</w:t>
      </w:r>
    </w:p>
    <w:p w:rsidR="00535701" w:rsidRPr="00B6568F" w:rsidRDefault="00535701" w:rsidP="009E70A4">
      <w:pPr>
        <w:jc w:val="center"/>
        <w:rPr>
          <w:color w:val="000000"/>
          <w:sz w:val="24"/>
        </w:rPr>
      </w:pPr>
    </w:p>
    <w:p w:rsidR="00535701" w:rsidRPr="00B6568F" w:rsidRDefault="00535701" w:rsidP="009E70A4">
      <w:pPr>
        <w:pStyle w:val="a3"/>
        <w:spacing w:after="0" w:line="240" w:lineRule="auto"/>
        <w:ind w:left="0" w:firstLine="709"/>
        <w:jc w:val="both"/>
        <w:rPr>
          <w:rFonts w:ascii="Times New Roman" w:hAnsi="Times New Roman"/>
          <w:sz w:val="24"/>
          <w:szCs w:val="24"/>
          <w:shd w:val="clear" w:color="auto" w:fill="FFFFFF"/>
        </w:rPr>
      </w:pPr>
      <w:r w:rsidRPr="00B6568F">
        <w:rPr>
          <w:rFonts w:ascii="Times New Roman" w:hAnsi="Times New Roman"/>
          <w:color w:val="000000"/>
          <w:sz w:val="24"/>
          <w:szCs w:val="24"/>
        </w:rPr>
        <w:t>5.1.</w:t>
      </w:r>
      <w:r w:rsidRPr="00B6568F">
        <w:rPr>
          <w:color w:val="000000"/>
          <w:sz w:val="24"/>
          <w:szCs w:val="24"/>
        </w:rPr>
        <w:t xml:space="preserve"> </w:t>
      </w:r>
      <w:r w:rsidRPr="00B6568F">
        <w:rPr>
          <w:rFonts w:ascii="Times New Roman" w:hAnsi="Times New Roman"/>
          <w:sz w:val="24"/>
          <w:szCs w:val="24"/>
          <w:shd w:val="clear" w:color="auto" w:fill="FFFFFF"/>
        </w:rPr>
        <w:t>Нормативные правовые акты, регулирующие предоставление муниципальной услуги:</w:t>
      </w:r>
    </w:p>
    <w:p w:rsidR="00535701" w:rsidRPr="00B6568F" w:rsidRDefault="00535701" w:rsidP="009E70A4">
      <w:pPr>
        <w:ind w:firstLine="709"/>
        <w:jc w:val="both"/>
        <w:rPr>
          <w:color w:val="000000"/>
          <w:sz w:val="24"/>
          <w:shd w:val="clear" w:color="auto" w:fill="FFFFFF"/>
        </w:rPr>
      </w:pPr>
      <w:r w:rsidRPr="00B6568F">
        <w:rPr>
          <w:color w:val="000000"/>
          <w:sz w:val="24"/>
          <w:shd w:val="clear" w:color="auto" w:fill="FFFFFF"/>
        </w:rPr>
        <w:t>- Конституция Российской Федерации (опубликована в «Российской газете» от 21 января 2009 года № 7);</w:t>
      </w:r>
    </w:p>
    <w:p w:rsidR="00535701" w:rsidRPr="00B6568F" w:rsidRDefault="00535701" w:rsidP="009E70A4">
      <w:pPr>
        <w:pStyle w:val="a3"/>
        <w:spacing w:after="0" w:line="240" w:lineRule="auto"/>
        <w:ind w:left="0" w:firstLine="709"/>
        <w:jc w:val="both"/>
        <w:rPr>
          <w:rFonts w:ascii="Times New Roman" w:hAnsi="Times New Roman"/>
          <w:sz w:val="24"/>
          <w:szCs w:val="24"/>
          <w:shd w:val="clear" w:color="auto" w:fill="FFFFFF"/>
        </w:rPr>
      </w:pPr>
      <w:r w:rsidRPr="00B6568F">
        <w:rPr>
          <w:color w:val="000000"/>
          <w:sz w:val="24"/>
          <w:szCs w:val="24"/>
          <w:shd w:val="clear" w:color="auto" w:fill="FFFFFF"/>
        </w:rPr>
        <w:t xml:space="preserve">- </w:t>
      </w:r>
      <w:r w:rsidRPr="00B6568F">
        <w:rPr>
          <w:rFonts w:ascii="Times New Roman" w:hAnsi="Times New Roman"/>
          <w:sz w:val="24"/>
          <w:szCs w:val="24"/>
        </w:rPr>
        <w:t>Федеральный закон от 24 ноября 1995 года №181-ФЗ «О социальной защите инвалидов в Российской Федерации» (опубликован в изданиях «Собрание законодательства РФ», 27 ноября 1995 года, № 48, ст. 4563, «Российская газета», №234, 02 декабря 1995 года);</w:t>
      </w:r>
    </w:p>
    <w:p w:rsidR="00535701" w:rsidRPr="00B6568F" w:rsidRDefault="00535701" w:rsidP="009E70A4">
      <w:pPr>
        <w:ind w:firstLine="709"/>
        <w:jc w:val="both"/>
        <w:rPr>
          <w:color w:val="000000"/>
          <w:sz w:val="24"/>
        </w:rPr>
      </w:pPr>
      <w:r w:rsidRPr="00B6568F">
        <w:rPr>
          <w:color w:val="000000"/>
          <w:sz w:val="24"/>
          <w:shd w:val="clear" w:color="auto" w:fill="FFFFFF"/>
        </w:rPr>
        <w:t>- Федеральный закон от 6 октября 2003 года № 131-ФЗ «Об общих принципах организации местного самоуправления в Российской Федерации» (опубликован в «Российской газете», от 8 октября 2003 года № 202);</w:t>
      </w:r>
    </w:p>
    <w:p w:rsidR="00535701" w:rsidRPr="00B6568F" w:rsidRDefault="00535701" w:rsidP="009E70A4">
      <w:pPr>
        <w:pStyle w:val="a3"/>
        <w:spacing w:after="0" w:line="240" w:lineRule="auto"/>
        <w:ind w:left="0" w:firstLine="709"/>
        <w:jc w:val="both"/>
        <w:rPr>
          <w:rFonts w:ascii="Times New Roman" w:hAnsi="Times New Roman"/>
          <w:color w:val="000000"/>
          <w:sz w:val="24"/>
          <w:szCs w:val="24"/>
        </w:rPr>
      </w:pPr>
      <w:r w:rsidRPr="00B6568F">
        <w:rPr>
          <w:rFonts w:ascii="Times New Roman" w:hAnsi="Times New Roman"/>
          <w:color w:val="000000"/>
          <w:sz w:val="24"/>
          <w:szCs w:val="24"/>
        </w:rPr>
        <w:t xml:space="preserve">- Федеральный закон от 2 мая 2006 года №59-ФЗ «О порядке рассмотрения обращений граждан Российской Федерации» </w:t>
      </w:r>
      <w:r w:rsidRPr="00B6568F">
        <w:rPr>
          <w:rFonts w:ascii="Times New Roman" w:hAnsi="Times New Roman"/>
          <w:sz w:val="24"/>
          <w:szCs w:val="24"/>
        </w:rPr>
        <w:t>(опубликован в изданиях «Российская газета», № 95, 05.05.2006, «Собрание законодательства РФ», 08.05.2006, № 19, ст. 2060, «Парламентская газета», № 70-71, 11.05.2006);</w:t>
      </w:r>
    </w:p>
    <w:p w:rsidR="00535701" w:rsidRPr="00B6568F" w:rsidRDefault="00535701" w:rsidP="009E70A4">
      <w:pPr>
        <w:pStyle w:val="21"/>
        <w:shd w:val="clear" w:color="auto" w:fill="auto"/>
        <w:spacing w:before="0" w:line="240" w:lineRule="auto"/>
        <w:ind w:firstLine="700"/>
        <w:jc w:val="both"/>
        <w:rPr>
          <w:sz w:val="24"/>
          <w:szCs w:val="24"/>
        </w:rPr>
      </w:pPr>
      <w:r w:rsidRPr="00B6568F">
        <w:rPr>
          <w:color w:val="000000"/>
          <w:sz w:val="24"/>
          <w:szCs w:val="24"/>
        </w:rPr>
        <w:t>- Федеральный закон от 24 июля 2007 года № 221-ФЗ «О кадастровой деятель</w:t>
      </w:r>
      <w:r w:rsidRPr="00B6568F">
        <w:rPr>
          <w:sz w:val="24"/>
          <w:szCs w:val="24"/>
        </w:rPr>
        <w:t>ности» (</w:t>
      </w:r>
      <w:r w:rsidRPr="00B6568F">
        <w:rPr>
          <w:sz w:val="24"/>
          <w:szCs w:val="24"/>
          <w:shd w:val="clear" w:color="auto" w:fill="FFFFFF"/>
        </w:rPr>
        <w:t>«Российская газета» от 1 августа 2007 г. № 165, «Парламентская газета» от 9 августа 2007 г. N 99-101, Собрание законодательства РФ от 30 июля 2007 г. № 31 ст. 4017)</w:t>
      </w:r>
      <w:r w:rsidRPr="00B6568F">
        <w:rPr>
          <w:sz w:val="24"/>
          <w:szCs w:val="24"/>
        </w:rPr>
        <w:t>;</w:t>
      </w:r>
    </w:p>
    <w:p w:rsidR="00535701" w:rsidRPr="00B6568F" w:rsidRDefault="00535701" w:rsidP="009E70A4">
      <w:pPr>
        <w:ind w:firstLine="709"/>
        <w:jc w:val="both"/>
        <w:rPr>
          <w:color w:val="000000"/>
          <w:sz w:val="24"/>
        </w:rPr>
      </w:pPr>
      <w:r w:rsidRPr="00B6568F">
        <w:rPr>
          <w:color w:val="000000"/>
          <w:sz w:val="24"/>
          <w:shd w:val="clear" w:color="auto" w:fill="FFFFFF"/>
        </w:rPr>
        <w:t xml:space="preserve">- Федеральный закон от 27 июля 2010 года № 210-ФЗ «Об организации предоставления государственных и муниципальных услуг» (опубликовано в «Российской газете» от 30 июля 2010 года № 168); </w:t>
      </w:r>
    </w:p>
    <w:p w:rsidR="00535701" w:rsidRPr="00B6568F" w:rsidRDefault="00535701" w:rsidP="009E70A4">
      <w:pPr>
        <w:autoSpaceDE w:val="0"/>
        <w:autoSpaceDN w:val="0"/>
        <w:adjustRightInd w:val="0"/>
        <w:ind w:firstLine="709"/>
        <w:jc w:val="both"/>
        <w:rPr>
          <w:color w:val="000000"/>
          <w:sz w:val="24"/>
        </w:rPr>
      </w:pPr>
      <w:r w:rsidRPr="00B6568F">
        <w:rPr>
          <w:color w:val="000000"/>
          <w:sz w:val="24"/>
        </w:rPr>
        <w:t xml:space="preserve">- Федеральный закон от 6 апреля 2011 года № 63-ФЗ «Об электронной подписи» («Собрание законодательства РФ», 2011, № 15, ст. 2036; № 27, ст. 3880); </w:t>
      </w:r>
    </w:p>
    <w:p w:rsidR="00535701" w:rsidRPr="00B6568F" w:rsidRDefault="00535701" w:rsidP="009E70A4">
      <w:pPr>
        <w:autoSpaceDE w:val="0"/>
        <w:autoSpaceDN w:val="0"/>
        <w:adjustRightInd w:val="0"/>
        <w:ind w:firstLine="709"/>
        <w:jc w:val="both"/>
        <w:rPr>
          <w:sz w:val="24"/>
          <w:lang w:eastAsia="en-US"/>
        </w:rPr>
      </w:pPr>
      <w:r w:rsidRPr="00B6568F">
        <w:rPr>
          <w:sz w:val="24"/>
          <w:lang w:eastAsia="en-US"/>
        </w:rPr>
        <w:t>- Федеральный закон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(опубликован в «Собрании законодательства Российской Федерации» от 30 декабря 2013 года № 52 (ч. 1), ст. 7008);</w:t>
      </w:r>
    </w:p>
    <w:p w:rsidR="00535701" w:rsidRPr="00B6568F" w:rsidRDefault="00535701" w:rsidP="009E70A4">
      <w:pPr>
        <w:pStyle w:val="21"/>
        <w:shd w:val="clear" w:color="auto" w:fill="auto"/>
        <w:spacing w:before="0" w:line="240" w:lineRule="auto"/>
        <w:ind w:firstLine="700"/>
        <w:jc w:val="both"/>
        <w:rPr>
          <w:sz w:val="24"/>
          <w:szCs w:val="24"/>
        </w:rPr>
      </w:pPr>
      <w:r w:rsidRPr="00B6568F">
        <w:rPr>
          <w:color w:val="000000"/>
          <w:sz w:val="24"/>
          <w:szCs w:val="24"/>
        </w:rPr>
        <w:t xml:space="preserve">- Федеральный закон от 13 июля 2015 года № 218-ФЗ «О государственной регистрации недвижимости» </w:t>
      </w:r>
      <w:r w:rsidRPr="00B6568F">
        <w:rPr>
          <w:sz w:val="24"/>
          <w:szCs w:val="24"/>
        </w:rPr>
        <w:t>(</w:t>
      </w:r>
      <w:r w:rsidRPr="00B6568F">
        <w:rPr>
          <w:sz w:val="24"/>
          <w:szCs w:val="24"/>
          <w:shd w:val="clear" w:color="auto" w:fill="FFFFFF"/>
        </w:rPr>
        <w:t>«Официальный интернет-портал правовой информации» (</w:t>
      </w:r>
      <w:hyperlink r:id="rId15" w:tgtFrame="_blank" w:history="1">
        <w:r w:rsidRPr="00B6568F">
          <w:rPr>
            <w:rStyle w:val="ad"/>
            <w:color w:val="auto"/>
            <w:sz w:val="24"/>
            <w:szCs w:val="24"/>
            <w:u w:val="none"/>
            <w:shd w:val="clear" w:color="auto" w:fill="FFFFFF"/>
          </w:rPr>
          <w:t>www.pravo.gov.ru</w:t>
        </w:r>
      </w:hyperlink>
      <w:r w:rsidRPr="00B6568F">
        <w:rPr>
          <w:sz w:val="24"/>
          <w:szCs w:val="24"/>
          <w:shd w:val="clear" w:color="auto" w:fill="FFFFFF"/>
        </w:rPr>
        <w:t>) 14 июля 2015 г., "Российская газета" от 17 июля 2015 г. N 156, Собрание законодательства РФ от 20 июля 2015 г. N 29 (часть I) ст. 4344)</w:t>
      </w:r>
      <w:r w:rsidRPr="00B6568F">
        <w:rPr>
          <w:sz w:val="24"/>
          <w:szCs w:val="24"/>
        </w:rPr>
        <w:t>;</w:t>
      </w:r>
    </w:p>
    <w:p w:rsidR="00535701" w:rsidRPr="00B6568F" w:rsidRDefault="00535701" w:rsidP="009E70A4">
      <w:pPr>
        <w:autoSpaceDE w:val="0"/>
        <w:autoSpaceDN w:val="0"/>
        <w:adjustRightInd w:val="0"/>
        <w:ind w:firstLine="709"/>
        <w:jc w:val="both"/>
        <w:rPr>
          <w:color w:val="000000"/>
          <w:sz w:val="24"/>
        </w:rPr>
      </w:pPr>
      <w:r w:rsidRPr="00B6568F">
        <w:rPr>
          <w:color w:val="000000"/>
          <w:sz w:val="24"/>
        </w:rPr>
        <w:t>- Указ Президента Российской Федерации от 7 мая 2012 года № 601 «Об основных направлениях совершенствования системы государственного управления» («</w:t>
      </w:r>
      <w:r w:rsidRPr="00B6568F">
        <w:rPr>
          <w:bCs/>
          <w:color w:val="000000"/>
          <w:sz w:val="24"/>
        </w:rPr>
        <w:t>Собрание законодательства РФ», 7 мая 2012 года, № 19, ст. 2338; о</w:t>
      </w:r>
      <w:r w:rsidRPr="00B6568F">
        <w:rPr>
          <w:color w:val="000000"/>
          <w:sz w:val="24"/>
        </w:rPr>
        <w:t xml:space="preserve">фициальный интернет-портал правовой информации: </w:t>
      </w:r>
      <w:hyperlink r:id="rId16" w:history="1">
        <w:r w:rsidRPr="00B6568F">
          <w:rPr>
            <w:color w:val="000000"/>
            <w:sz w:val="24"/>
          </w:rPr>
          <w:t>www.pravo.gov.ru</w:t>
        </w:r>
      </w:hyperlink>
      <w:r w:rsidRPr="00B6568F">
        <w:rPr>
          <w:color w:val="000000"/>
          <w:sz w:val="24"/>
        </w:rPr>
        <w:t>);</w:t>
      </w:r>
    </w:p>
    <w:p w:rsidR="00535701" w:rsidRPr="00B6568F" w:rsidRDefault="00535701" w:rsidP="009E70A4">
      <w:pPr>
        <w:ind w:firstLine="709"/>
        <w:jc w:val="both"/>
        <w:rPr>
          <w:color w:val="000000"/>
          <w:sz w:val="24"/>
        </w:rPr>
      </w:pPr>
      <w:r w:rsidRPr="00B6568F">
        <w:rPr>
          <w:color w:val="000000"/>
          <w:sz w:val="24"/>
          <w:shd w:val="clear" w:color="auto" w:fill="FFFFFF"/>
        </w:rPr>
        <w:t>- постановление Правительства Российской Федерации от 16 мая 2011 года № 373 «</w:t>
      </w:r>
      <w:r w:rsidRPr="00B6568F">
        <w:rPr>
          <w:sz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B6568F">
        <w:rPr>
          <w:color w:val="000000"/>
          <w:sz w:val="24"/>
          <w:shd w:val="clear" w:color="auto" w:fill="FFFFFF"/>
        </w:rPr>
        <w:t>» (опубликовано в «Собрание законодательства РФ», 30 мая 2011 года № 22, ст. 3169);</w:t>
      </w:r>
    </w:p>
    <w:p w:rsidR="00535701" w:rsidRPr="00B6568F" w:rsidRDefault="00535701" w:rsidP="009E70A4">
      <w:pPr>
        <w:ind w:firstLine="709"/>
        <w:jc w:val="both"/>
        <w:rPr>
          <w:color w:val="000000"/>
          <w:sz w:val="24"/>
        </w:rPr>
      </w:pPr>
      <w:r w:rsidRPr="00B6568F">
        <w:rPr>
          <w:color w:val="000000"/>
          <w:sz w:val="24"/>
        </w:rPr>
        <w:t>- 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35701" w:rsidRPr="00B6568F" w:rsidRDefault="00535701" w:rsidP="009E70A4">
      <w:pPr>
        <w:ind w:firstLine="709"/>
        <w:jc w:val="both"/>
        <w:rPr>
          <w:color w:val="000000"/>
          <w:sz w:val="24"/>
        </w:rPr>
      </w:pPr>
      <w:r w:rsidRPr="00B6568F">
        <w:rPr>
          <w:color w:val="000000"/>
          <w:sz w:val="24"/>
        </w:rPr>
        <w:t>- постановление Правительства РФ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535701" w:rsidRPr="00B6568F" w:rsidRDefault="00535701" w:rsidP="009E70A4">
      <w:pPr>
        <w:ind w:firstLine="709"/>
        <w:jc w:val="both"/>
        <w:rPr>
          <w:color w:val="000000"/>
          <w:sz w:val="24"/>
          <w:shd w:val="clear" w:color="auto" w:fill="FFFFFF"/>
        </w:rPr>
      </w:pPr>
      <w:r w:rsidRPr="00B6568F">
        <w:rPr>
          <w:color w:val="000000"/>
          <w:sz w:val="24"/>
        </w:rPr>
        <w:lastRenderedPageBreak/>
        <w:t>- постановление Правительства РФ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6568F">
        <w:rPr>
          <w:color w:val="000000"/>
          <w:sz w:val="24"/>
          <w:shd w:val="clear" w:color="auto" w:fill="FFFFFF"/>
        </w:rPr>
        <w:t xml:space="preserve"> </w:t>
      </w:r>
    </w:p>
    <w:p w:rsidR="00535701" w:rsidRPr="00B6568F" w:rsidRDefault="00535701" w:rsidP="009E70A4">
      <w:pPr>
        <w:ind w:firstLine="709"/>
        <w:jc w:val="both"/>
        <w:rPr>
          <w:sz w:val="24"/>
        </w:rPr>
      </w:pPr>
      <w:r w:rsidRPr="00B6568F">
        <w:rPr>
          <w:sz w:val="24"/>
        </w:rPr>
        <w:t>- постановление Правительства Российской Федерации от 25 января 2013 года №33 «</w:t>
      </w:r>
      <w:r w:rsidRPr="00B6568F">
        <w:rPr>
          <w:sz w:val="24"/>
          <w:shd w:val="clear" w:color="auto" w:fill="FFFFFF"/>
        </w:rPr>
        <w:t>Об использовании простой электронной подписи при оказании государственных и муниципальных услуг»;</w:t>
      </w:r>
    </w:p>
    <w:p w:rsidR="00535701" w:rsidRPr="00B6568F" w:rsidRDefault="00535701" w:rsidP="009E70A4">
      <w:pPr>
        <w:ind w:firstLine="709"/>
        <w:jc w:val="both"/>
        <w:rPr>
          <w:color w:val="000000"/>
          <w:sz w:val="24"/>
        </w:rPr>
      </w:pPr>
      <w:r w:rsidRPr="00B6568F">
        <w:rPr>
          <w:color w:val="000000"/>
          <w:sz w:val="24"/>
          <w:shd w:val="clear" w:color="auto" w:fill="FFFFFF"/>
        </w:rPr>
        <w:t>- постановление Правительства Российской Федерации от 19 ноября 2014 года № 1221 «Об утверждении Правил присвоения, изменения и аннулирования адресов» (текст опубликован «Собрание законодательства РФ» от 1 декабря 2014 года № 48, ст. 6861); </w:t>
      </w:r>
    </w:p>
    <w:p w:rsidR="00535701" w:rsidRPr="00B6568F" w:rsidRDefault="00535701" w:rsidP="009E70A4">
      <w:pPr>
        <w:ind w:firstLine="709"/>
        <w:jc w:val="both"/>
        <w:rPr>
          <w:color w:val="000000"/>
          <w:sz w:val="24"/>
        </w:rPr>
      </w:pPr>
      <w:r w:rsidRPr="00B6568F">
        <w:rPr>
          <w:color w:val="000000"/>
          <w:sz w:val="24"/>
        </w:rPr>
        <w:t>- постановление Правительства РФ от 26 марта 2016 года № 236 «О требованиях к предоставлению в электронной форме государственных и муниципальных услуг»;</w:t>
      </w:r>
    </w:p>
    <w:p w:rsidR="00535701" w:rsidRPr="00B6568F" w:rsidRDefault="00535701" w:rsidP="009E70A4">
      <w:pPr>
        <w:ind w:firstLine="709"/>
        <w:jc w:val="both"/>
        <w:rPr>
          <w:color w:val="000000"/>
          <w:sz w:val="24"/>
          <w:shd w:val="clear" w:color="auto" w:fill="FFFFFF"/>
        </w:rPr>
      </w:pPr>
      <w:r w:rsidRPr="00B6568F">
        <w:rPr>
          <w:color w:val="000000"/>
          <w:sz w:val="24"/>
          <w:shd w:val="clear" w:color="auto" w:fill="FFFFFF"/>
        </w:rPr>
        <w:t>-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 опубликован на официальном интернет-портале правовой информации http://www.pravo.gov.ru, 12 февраля 2014 года);</w:t>
      </w:r>
    </w:p>
    <w:p w:rsidR="00535701" w:rsidRPr="00B6568F" w:rsidRDefault="00535701" w:rsidP="009E70A4">
      <w:pPr>
        <w:pStyle w:val="a3"/>
        <w:spacing w:after="0" w:line="240" w:lineRule="auto"/>
        <w:ind w:left="0" w:firstLine="709"/>
        <w:jc w:val="both"/>
        <w:rPr>
          <w:rFonts w:ascii="Times New Roman" w:hAnsi="Times New Roman"/>
          <w:color w:val="000000"/>
          <w:sz w:val="24"/>
          <w:szCs w:val="24"/>
        </w:rPr>
      </w:pPr>
      <w:r w:rsidRPr="00B6568F">
        <w:rPr>
          <w:color w:val="000000"/>
          <w:sz w:val="24"/>
          <w:szCs w:val="24"/>
        </w:rPr>
        <w:t xml:space="preserve">- </w:t>
      </w:r>
      <w:r w:rsidRPr="00B6568F">
        <w:rPr>
          <w:rFonts w:ascii="Times New Roman" w:hAnsi="Times New Roman"/>
          <w:color w:val="000000"/>
          <w:sz w:val="24"/>
          <w:szCs w:val="24"/>
        </w:rPr>
        <w:t xml:space="preserve">Закон Краснодарского края от 28 июня 2007 года № 1270-КЗ «О дополнительных гарантиях реализации права граждан на обращение в Краснодарском крае» </w:t>
      </w:r>
      <w:r w:rsidRPr="00B6568F">
        <w:rPr>
          <w:rFonts w:ascii="Times New Roman" w:hAnsi="Times New Roman"/>
          <w:sz w:val="24"/>
          <w:szCs w:val="24"/>
        </w:rPr>
        <w:t>(опубликован в изданиях «Кубанские новости», № 101, 04.07.2007, «Информационный бюллетень ЗС Краснодарского края», 12.09.2007, № 57);</w:t>
      </w:r>
    </w:p>
    <w:p w:rsidR="00535701" w:rsidRPr="00B6568F" w:rsidRDefault="00535701" w:rsidP="009E70A4">
      <w:pPr>
        <w:ind w:firstLine="709"/>
        <w:jc w:val="both"/>
        <w:rPr>
          <w:color w:val="000000"/>
          <w:sz w:val="24"/>
        </w:rPr>
      </w:pPr>
      <w:r w:rsidRPr="00B6568F">
        <w:rPr>
          <w:color w:val="000000"/>
          <w:sz w:val="24"/>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535701" w:rsidRPr="00B6568F" w:rsidRDefault="00535701" w:rsidP="009E70A4">
      <w:pPr>
        <w:widowControl w:val="0"/>
        <w:ind w:firstLine="709"/>
        <w:jc w:val="both"/>
        <w:rPr>
          <w:sz w:val="24"/>
        </w:rPr>
      </w:pPr>
      <w:r w:rsidRPr="00B6568F">
        <w:rPr>
          <w:sz w:val="24"/>
        </w:rPr>
        <w:t>- 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(опубликован в изданиях Официальный сайт администрации Краснодарского края http://admkrai.krasnodar.ru, 13 февраля 2013 года, «Кубанские новости», № 36, 27 февраля 2013 года);</w:t>
      </w:r>
    </w:p>
    <w:p w:rsidR="00535701" w:rsidRPr="00B6568F" w:rsidRDefault="00535701" w:rsidP="009E70A4">
      <w:pPr>
        <w:shd w:val="clear" w:color="auto" w:fill="FFFFFF"/>
        <w:ind w:firstLine="709"/>
        <w:jc w:val="both"/>
        <w:rPr>
          <w:rStyle w:val="ad"/>
          <w:color w:val="000000"/>
          <w:sz w:val="24"/>
        </w:rPr>
      </w:pPr>
      <w:r w:rsidRPr="00B6568F">
        <w:rPr>
          <w:color w:val="000000"/>
          <w:sz w:val="24"/>
          <w:shd w:val="clear" w:color="auto" w:fill="FFFFFF"/>
        </w:rPr>
        <w:t xml:space="preserve">- Устав </w:t>
      </w:r>
      <w:r w:rsidR="004331AA" w:rsidRPr="00B6568F">
        <w:rPr>
          <w:color w:val="000000"/>
          <w:sz w:val="24"/>
          <w:shd w:val="clear" w:color="auto" w:fill="FFFFFF"/>
        </w:rPr>
        <w:t>Джумайловского</w:t>
      </w:r>
      <w:r w:rsidRPr="00B6568F">
        <w:rPr>
          <w:color w:val="000000"/>
          <w:sz w:val="24"/>
          <w:shd w:val="clear" w:color="auto" w:fill="FFFFFF"/>
        </w:rPr>
        <w:t xml:space="preserve"> сельского поселения Калининского района (текст обнародован на официальном сайте администрации </w:t>
      </w:r>
      <w:r w:rsidR="004331AA" w:rsidRPr="00B6568F">
        <w:rPr>
          <w:color w:val="000000"/>
          <w:sz w:val="24"/>
          <w:shd w:val="clear" w:color="auto" w:fill="FFFFFF"/>
        </w:rPr>
        <w:t xml:space="preserve">Джумайловского </w:t>
      </w:r>
      <w:r w:rsidRPr="00B6568F">
        <w:rPr>
          <w:color w:val="000000"/>
          <w:sz w:val="24"/>
          <w:shd w:val="clear" w:color="auto" w:fill="FFFFFF"/>
        </w:rPr>
        <w:t xml:space="preserve">сельского поселения Калининского района </w:t>
      </w:r>
      <w:hyperlink r:id="rId17" w:history="1">
        <w:r w:rsidRPr="00B6568F">
          <w:rPr>
            <w:rStyle w:val="ad"/>
            <w:color w:val="000000"/>
            <w:sz w:val="24"/>
          </w:rPr>
          <w:t>http:/</w:t>
        </w:r>
        <w:r w:rsidRPr="00B6568F">
          <w:rPr>
            <w:sz w:val="24"/>
          </w:rPr>
          <w:t xml:space="preserve"> </w:t>
        </w:r>
        <w:hyperlink r:id="rId18" w:history="1">
          <w:r w:rsidRPr="00B6568F">
            <w:rPr>
              <w:rStyle w:val="ad"/>
              <w:color w:val="auto"/>
              <w:sz w:val="24"/>
              <w:u w:val="none"/>
              <w:lang w:val="en-US" w:eastAsia="ar-SA"/>
            </w:rPr>
            <w:t>www</w:t>
          </w:r>
          <w:r w:rsidRPr="00B6568F">
            <w:rPr>
              <w:rStyle w:val="ad"/>
              <w:color w:val="auto"/>
              <w:sz w:val="24"/>
              <w:u w:val="none"/>
              <w:lang w:eastAsia="ar-SA"/>
            </w:rPr>
            <w:t>.</w:t>
          </w:r>
          <w:r w:rsidRPr="00B6568F">
            <w:rPr>
              <w:sz w:val="24"/>
              <w:lang w:eastAsia="ar-SA"/>
            </w:rPr>
            <w:t xml:space="preserve"> </w:t>
          </w:r>
          <w:r w:rsidR="004331AA" w:rsidRPr="00B6568F">
            <w:rPr>
              <w:rStyle w:val="ad"/>
              <w:color w:val="auto"/>
              <w:sz w:val="24"/>
              <w:u w:val="none"/>
              <w:lang w:eastAsia="ar-SA"/>
            </w:rPr>
            <w:t>адм-дж</w:t>
          </w:r>
          <w:r w:rsidRPr="00B6568F">
            <w:rPr>
              <w:rStyle w:val="ad"/>
              <w:color w:val="auto"/>
              <w:sz w:val="24"/>
              <w:u w:val="none"/>
              <w:lang w:eastAsia="ar-SA"/>
            </w:rPr>
            <w:t>.</w:t>
          </w:r>
          <w:r w:rsidRPr="00B6568F">
            <w:rPr>
              <w:rStyle w:val="ad"/>
              <w:color w:val="auto"/>
              <w:sz w:val="24"/>
              <w:u w:val="none"/>
              <w:lang w:val="en-US" w:eastAsia="ar-SA"/>
            </w:rPr>
            <w:t>ru</w:t>
          </w:r>
        </w:hyperlink>
      </w:hyperlink>
      <w:r w:rsidRPr="00B6568F">
        <w:rPr>
          <w:rStyle w:val="ad"/>
          <w:color w:val="000000"/>
          <w:sz w:val="24"/>
        </w:rPr>
        <w:t>);</w:t>
      </w:r>
    </w:p>
    <w:p w:rsidR="00535701" w:rsidRPr="00B6568F" w:rsidRDefault="00535701" w:rsidP="009E70A4">
      <w:pPr>
        <w:shd w:val="clear" w:color="auto" w:fill="FFFFFF"/>
        <w:ind w:firstLine="709"/>
        <w:jc w:val="both"/>
        <w:rPr>
          <w:rStyle w:val="ad"/>
          <w:color w:val="auto"/>
          <w:sz w:val="24"/>
          <w:u w:val="none"/>
        </w:rPr>
      </w:pPr>
      <w:r w:rsidRPr="00B6568F">
        <w:rPr>
          <w:rStyle w:val="ad"/>
          <w:color w:val="auto"/>
          <w:sz w:val="24"/>
          <w:u w:val="none"/>
        </w:rPr>
        <w:t xml:space="preserve">- настоящий административный регламент </w:t>
      </w:r>
      <w:r w:rsidRPr="00B6568F">
        <w:rPr>
          <w:sz w:val="24"/>
        </w:rPr>
        <w:t xml:space="preserve">(размещен на официальном сайте </w:t>
      </w:r>
      <w:hyperlink r:id="rId19" w:history="1">
        <w:r w:rsidRPr="00B6568F">
          <w:rPr>
            <w:rStyle w:val="ad"/>
            <w:color w:val="auto"/>
            <w:sz w:val="24"/>
            <w:u w:val="none"/>
          </w:rPr>
          <w:t>http://</w:t>
        </w:r>
        <w:r w:rsidRPr="00B6568F">
          <w:rPr>
            <w:sz w:val="24"/>
          </w:rPr>
          <w:t xml:space="preserve"> </w:t>
        </w:r>
        <w:hyperlink r:id="rId20" w:history="1">
          <w:r w:rsidRPr="00B6568F">
            <w:rPr>
              <w:rStyle w:val="ad"/>
              <w:color w:val="auto"/>
              <w:sz w:val="24"/>
              <w:u w:val="none"/>
              <w:lang w:val="en-US" w:eastAsia="ar-SA"/>
            </w:rPr>
            <w:t>www</w:t>
          </w:r>
          <w:r w:rsidRPr="00B6568F">
            <w:rPr>
              <w:rStyle w:val="ad"/>
              <w:color w:val="auto"/>
              <w:sz w:val="24"/>
              <w:u w:val="none"/>
              <w:lang w:eastAsia="ar-SA"/>
            </w:rPr>
            <w:t>.</w:t>
          </w:r>
          <w:r w:rsidRPr="00B6568F">
            <w:rPr>
              <w:sz w:val="24"/>
              <w:lang w:eastAsia="ar-SA"/>
            </w:rPr>
            <w:t xml:space="preserve"> </w:t>
          </w:r>
          <w:r w:rsidR="004331AA" w:rsidRPr="00B6568F">
            <w:rPr>
              <w:rStyle w:val="ad"/>
              <w:color w:val="auto"/>
              <w:sz w:val="24"/>
              <w:u w:val="none"/>
              <w:lang w:eastAsia="ar-SA"/>
            </w:rPr>
            <w:t>адм-дж</w:t>
          </w:r>
          <w:r w:rsidRPr="00B6568F">
            <w:rPr>
              <w:rStyle w:val="ad"/>
              <w:color w:val="auto"/>
              <w:sz w:val="24"/>
              <w:u w:val="none"/>
              <w:lang w:eastAsia="ar-SA"/>
            </w:rPr>
            <w:t>.</w:t>
          </w:r>
          <w:r w:rsidRPr="00B6568F">
            <w:rPr>
              <w:rStyle w:val="ad"/>
              <w:color w:val="auto"/>
              <w:sz w:val="24"/>
              <w:u w:val="none"/>
              <w:lang w:val="en-US" w:eastAsia="ar-SA"/>
            </w:rPr>
            <w:t>ru</w:t>
          </w:r>
        </w:hyperlink>
      </w:hyperlink>
      <w:r w:rsidRPr="00B6568F">
        <w:rPr>
          <w:sz w:val="24"/>
        </w:rPr>
        <w:t>.)</w:t>
      </w:r>
      <w:r w:rsidRPr="00B6568F">
        <w:rPr>
          <w:rStyle w:val="ad"/>
          <w:color w:val="auto"/>
          <w:sz w:val="24"/>
          <w:u w:val="none"/>
        </w:rPr>
        <w:t>.</w:t>
      </w:r>
    </w:p>
    <w:p w:rsidR="00535701" w:rsidRPr="00B6568F" w:rsidRDefault="00535701" w:rsidP="009E70A4">
      <w:pPr>
        <w:pStyle w:val="a3"/>
        <w:spacing w:after="0" w:line="240" w:lineRule="auto"/>
        <w:ind w:left="0" w:firstLine="709"/>
        <w:jc w:val="both"/>
        <w:rPr>
          <w:rFonts w:ascii="Times New Roman" w:hAnsi="Times New Roman"/>
          <w:sz w:val="24"/>
          <w:szCs w:val="24"/>
          <w:shd w:val="clear" w:color="auto" w:fill="FFFFFF"/>
        </w:rPr>
      </w:pPr>
      <w:r w:rsidRPr="00B6568F">
        <w:rPr>
          <w:rFonts w:ascii="Times New Roman" w:hAnsi="Times New Roman"/>
          <w:sz w:val="24"/>
          <w:szCs w:val="24"/>
          <w:shd w:val="clear" w:color="auto" w:fill="FFFFFF"/>
        </w:rPr>
        <w:t>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«Интернет»</w:t>
      </w:r>
      <w:r w:rsidRPr="00B6568F">
        <w:rPr>
          <w:rStyle w:val="ad"/>
          <w:rFonts w:ascii="Times New Roman" w:hAnsi="Times New Roman"/>
          <w:color w:val="auto"/>
          <w:sz w:val="24"/>
          <w:szCs w:val="24"/>
          <w:u w:val="none"/>
        </w:rPr>
        <w:t xml:space="preserve"> (</w:t>
      </w:r>
      <w:hyperlink r:id="rId21" w:history="1">
        <w:r w:rsidRPr="00B6568F">
          <w:rPr>
            <w:rStyle w:val="ad"/>
            <w:rFonts w:ascii="Times New Roman" w:hAnsi="Times New Roman"/>
            <w:color w:val="auto"/>
            <w:sz w:val="24"/>
            <w:szCs w:val="24"/>
            <w:u w:val="none"/>
          </w:rPr>
          <w:t>http://</w:t>
        </w:r>
        <w:r w:rsidRPr="00B6568F">
          <w:rPr>
            <w:rFonts w:ascii="Times New Roman" w:hAnsi="Times New Roman"/>
            <w:sz w:val="24"/>
            <w:szCs w:val="24"/>
          </w:rPr>
          <w:t xml:space="preserve"> </w:t>
        </w:r>
        <w:hyperlink r:id="rId22" w:history="1">
          <w:r w:rsidRPr="00B6568F">
            <w:rPr>
              <w:rStyle w:val="ad"/>
              <w:rFonts w:ascii="Times New Roman" w:hAnsi="Times New Roman"/>
              <w:color w:val="auto"/>
              <w:sz w:val="24"/>
              <w:szCs w:val="24"/>
              <w:u w:val="none"/>
              <w:lang w:val="en-US" w:eastAsia="ar-SA"/>
            </w:rPr>
            <w:t>www</w:t>
          </w:r>
          <w:r w:rsidRPr="00B6568F">
            <w:rPr>
              <w:rStyle w:val="ad"/>
              <w:rFonts w:ascii="Times New Roman" w:hAnsi="Times New Roman"/>
              <w:color w:val="auto"/>
              <w:sz w:val="24"/>
              <w:szCs w:val="24"/>
              <w:u w:val="none"/>
              <w:lang w:eastAsia="ar-SA"/>
            </w:rPr>
            <w:t>.</w:t>
          </w:r>
          <w:r w:rsidRPr="00B6568F">
            <w:rPr>
              <w:rFonts w:ascii="Times New Roman" w:hAnsi="Times New Roman"/>
              <w:sz w:val="24"/>
              <w:szCs w:val="24"/>
              <w:lang w:eastAsia="ar-SA"/>
            </w:rPr>
            <w:t xml:space="preserve"> </w:t>
          </w:r>
          <w:r w:rsidR="004331AA" w:rsidRPr="00B6568F">
            <w:rPr>
              <w:rStyle w:val="ad"/>
              <w:rFonts w:ascii="Times New Roman" w:hAnsi="Times New Roman"/>
              <w:color w:val="auto"/>
              <w:sz w:val="24"/>
              <w:szCs w:val="24"/>
              <w:u w:val="none"/>
              <w:lang w:eastAsia="ar-SA"/>
            </w:rPr>
            <w:t>адм-дж</w:t>
          </w:r>
          <w:r w:rsidRPr="00B6568F">
            <w:rPr>
              <w:rStyle w:val="ad"/>
              <w:rFonts w:ascii="Times New Roman" w:hAnsi="Times New Roman"/>
              <w:color w:val="auto"/>
              <w:sz w:val="24"/>
              <w:szCs w:val="24"/>
              <w:u w:val="none"/>
              <w:lang w:eastAsia="ar-SA"/>
            </w:rPr>
            <w:t>.</w:t>
          </w:r>
          <w:r w:rsidRPr="00B6568F">
            <w:rPr>
              <w:rStyle w:val="ad"/>
              <w:rFonts w:ascii="Times New Roman" w:hAnsi="Times New Roman"/>
              <w:color w:val="auto"/>
              <w:sz w:val="24"/>
              <w:szCs w:val="24"/>
              <w:u w:val="none"/>
              <w:lang w:val="en-US" w:eastAsia="ar-SA"/>
            </w:rPr>
            <w:t>ru</w:t>
          </w:r>
        </w:hyperlink>
      </w:hyperlink>
      <w:r w:rsidRPr="00B6568F">
        <w:rPr>
          <w:rFonts w:ascii="Times New Roman" w:hAnsi="Times New Roman"/>
          <w:sz w:val="24"/>
          <w:szCs w:val="24"/>
        </w:rPr>
        <w:t>.)</w:t>
      </w:r>
      <w:r w:rsidRPr="00B6568F">
        <w:rPr>
          <w:rFonts w:ascii="Times New Roman" w:hAnsi="Times New Roman"/>
          <w:sz w:val="24"/>
          <w:szCs w:val="24"/>
          <w:shd w:val="clear" w:color="auto" w:fill="FFFFFF"/>
        </w:rPr>
        <w:t xml:space="preserve">, </w:t>
      </w:r>
      <w:r w:rsidRPr="00B6568F">
        <w:rPr>
          <w:rFonts w:ascii="Times New Roman" w:hAnsi="Times New Roman"/>
          <w:sz w:val="24"/>
          <w:szCs w:val="24"/>
        </w:rPr>
        <w:t xml:space="preserve">Реестре государственных и муниципальных услуг Краснодарского края и </w:t>
      </w:r>
      <w:r w:rsidRPr="00B6568F">
        <w:rPr>
          <w:rFonts w:ascii="Times New Roman" w:hAnsi="Times New Roman"/>
          <w:sz w:val="24"/>
          <w:szCs w:val="24"/>
          <w:shd w:val="clear" w:color="auto" w:fill="FFFFFF"/>
        </w:rPr>
        <w:t xml:space="preserve">на Едином портале </w:t>
      </w:r>
      <w:r w:rsidRPr="00B6568F">
        <w:rPr>
          <w:rFonts w:ascii="Times New Roman" w:hAnsi="Times New Roman"/>
          <w:sz w:val="24"/>
          <w:szCs w:val="24"/>
        </w:rPr>
        <w:t>(www.gosuslugi.ru)</w:t>
      </w:r>
      <w:r w:rsidRPr="00B6568F">
        <w:rPr>
          <w:rFonts w:ascii="Times New Roman" w:hAnsi="Times New Roman"/>
          <w:sz w:val="24"/>
          <w:szCs w:val="24"/>
          <w:shd w:val="clear" w:color="auto" w:fill="FFFFFF"/>
        </w:rPr>
        <w:t>.</w:t>
      </w:r>
    </w:p>
    <w:p w:rsidR="00535701" w:rsidRPr="00B6568F" w:rsidRDefault="00535701" w:rsidP="009E70A4">
      <w:pPr>
        <w:autoSpaceDE w:val="0"/>
        <w:autoSpaceDN w:val="0"/>
        <w:adjustRightInd w:val="0"/>
        <w:ind w:firstLine="709"/>
        <w:jc w:val="both"/>
        <w:rPr>
          <w:sz w:val="24"/>
        </w:rPr>
      </w:pPr>
      <w:r w:rsidRPr="00B6568F">
        <w:rPr>
          <w:sz w:val="24"/>
          <w:shd w:val="clear" w:color="auto" w:fill="FFFFFF"/>
        </w:rPr>
        <w:t xml:space="preserve">5.3. </w:t>
      </w:r>
      <w:r w:rsidRPr="00B6568F">
        <w:rPr>
          <w:sz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Реестра государственных и муниципальных услуг Краснодарского края.</w:t>
      </w:r>
    </w:p>
    <w:p w:rsidR="0040681C" w:rsidRPr="00B6568F" w:rsidRDefault="0040681C" w:rsidP="009E70A4">
      <w:pPr>
        <w:shd w:val="clear" w:color="auto" w:fill="FFFFFF"/>
        <w:jc w:val="both"/>
        <w:rPr>
          <w:color w:val="000000"/>
          <w:sz w:val="24"/>
          <w:shd w:val="clear" w:color="auto" w:fill="FFFFFF"/>
        </w:rPr>
      </w:pPr>
    </w:p>
    <w:p w:rsidR="009E70A4" w:rsidRPr="00B6568F" w:rsidRDefault="00535701" w:rsidP="009E70A4">
      <w:pPr>
        <w:widowControl w:val="0"/>
        <w:suppressAutoHyphens/>
        <w:autoSpaceDE w:val="0"/>
        <w:autoSpaceDN w:val="0"/>
        <w:adjustRightInd w:val="0"/>
        <w:ind w:firstLine="709"/>
        <w:jc w:val="center"/>
        <w:rPr>
          <w:kern w:val="3"/>
          <w:sz w:val="24"/>
          <w:lang w:eastAsia="zh-CN" w:bidi="hi-IN"/>
        </w:rPr>
      </w:pPr>
      <w:r w:rsidRPr="00B6568F">
        <w:rPr>
          <w:color w:val="000000"/>
          <w:sz w:val="24"/>
          <w:shd w:val="clear" w:color="auto" w:fill="FFFFFF"/>
        </w:rPr>
        <w:t xml:space="preserve">Подраздел 6. </w:t>
      </w:r>
      <w:r w:rsidRPr="00B6568F">
        <w:rPr>
          <w:kern w:val="3"/>
          <w:sz w:val="24"/>
          <w:lang w:eastAsia="zh-CN" w:bidi="hi-IN"/>
        </w:rPr>
        <w:t xml:space="preserve">Исчерпывающий перечень документов, </w:t>
      </w:r>
    </w:p>
    <w:p w:rsidR="009E70A4" w:rsidRPr="00B6568F" w:rsidRDefault="00535701" w:rsidP="009E70A4">
      <w:pPr>
        <w:widowControl w:val="0"/>
        <w:suppressAutoHyphens/>
        <w:autoSpaceDE w:val="0"/>
        <w:autoSpaceDN w:val="0"/>
        <w:adjustRightInd w:val="0"/>
        <w:ind w:firstLine="709"/>
        <w:jc w:val="center"/>
        <w:rPr>
          <w:kern w:val="3"/>
          <w:sz w:val="24"/>
          <w:lang w:eastAsia="zh-CN" w:bidi="hi-IN"/>
        </w:rPr>
      </w:pPr>
      <w:r w:rsidRPr="00B6568F">
        <w:rPr>
          <w:kern w:val="3"/>
          <w:sz w:val="24"/>
          <w:lang w:eastAsia="zh-CN" w:bidi="hi-IN"/>
        </w:rPr>
        <w:t xml:space="preserve">необходимых в соответствии с нормативными правовыми актами </w:t>
      </w:r>
    </w:p>
    <w:p w:rsidR="009E70A4" w:rsidRPr="00B6568F" w:rsidRDefault="00535701" w:rsidP="009E70A4">
      <w:pPr>
        <w:widowControl w:val="0"/>
        <w:suppressAutoHyphens/>
        <w:autoSpaceDE w:val="0"/>
        <w:autoSpaceDN w:val="0"/>
        <w:adjustRightInd w:val="0"/>
        <w:ind w:firstLine="709"/>
        <w:jc w:val="center"/>
        <w:rPr>
          <w:kern w:val="3"/>
          <w:sz w:val="24"/>
          <w:lang w:eastAsia="zh-CN" w:bidi="hi-IN"/>
        </w:rPr>
      </w:pPr>
      <w:r w:rsidRPr="00B6568F">
        <w:rPr>
          <w:kern w:val="3"/>
          <w:sz w:val="24"/>
          <w:lang w:eastAsia="zh-CN" w:bidi="hi-IN"/>
        </w:rPr>
        <w:t xml:space="preserve">для предоставления муниципальной услуги и услуг, которые являются </w:t>
      </w:r>
    </w:p>
    <w:p w:rsidR="009E70A4" w:rsidRPr="00B6568F" w:rsidRDefault="00535701" w:rsidP="009E70A4">
      <w:pPr>
        <w:widowControl w:val="0"/>
        <w:suppressAutoHyphens/>
        <w:autoSpaceDE w:val="0"/>
        <w:autoSpaceDN w:val="0"/>
        <w:adjustRightInd w:val="0"/>
        <w:ind w:firstLine="709"/>
        <w:jc w:val="center"/>
        <w:rPr>
          <w:kern w:val="3"/>
          <w:sz w:val="24"/>
          <w:lang w:eastAsia="zh-CN" w:bidi="hi-IN"/>
        </w:rPr>
      </w:pPr>
      <w:r w:rsidRPr="00B6568F">
        <w:rPr>
          <w:kern w:val="3"/>
          <w:sz w:val="24"/>
          <w:lang w:eastAsia="zh-CN" w:bidi="hi-IN"/>
        </w:rPr>
        <w:t xml:space="preserve">необходимыми и обязательными для предоставления муниципальной </w:t>
      </w:r>
    </w:p>
    <w:p w:rsidR="009E70A4" w:rsidRPr="00B6568F" w:rsidRDefault="00535701" w:rsidP="009E70A4">
      <w:pPr>
        <w:widowControl w:val="0"/>
        <w:suppressAutoHyphens/>
        <w:autoSpaceDE w:val="0"/>
        <w:autoSpaceDN w:val="0"/>
        <w:adjustRightInd w:val="0"/>
        <w:ind w:firstLine="709"/>
        <w:jc w:val="center"/>
        <w:rPr>
          <w:kern w:val="3"/>
          <w:sz w:val="24"/>
          <w:lang w:eastAsia="zh-CN" w:bidi="hi-IN"/>
        </w:rPr>
      </w:pPr>
      <w:r w:rsidRPr="00B6568F">
        <w:rPr>
          <w:kern w:val="3"/>
          <w:sz w:val="24"/>
          <w:lang w:eastAsia="zh-CN" w:bidi="hi-IN"/>
        </w:rPr>
        <w:t xml:space="preserve">услуги, подлежащих представлению заявителем, способы их получения </w:t>
      </w:r>
    </w:p>
    <w:p w:rsidR="009E70A4" w:rsidRPr="00B6568F" w:rsidRDefault="00535701" w:rsidP="009E70A4">
      <w:pPr>
        <w:widowControl w:val="0"/>
        <w:suppressAutoHyphens/>
        <w:autoSpaceDE w:val="0"/>
        <w:autoSpaceDN w:val="0"/>
        <w:adjustRightInd w:val="0"/>
        <w:ind w:firstLine="709"/>
        <w:jc w:val="center"/>
        <w:rPr>
          <w:kern w:val="3"/>
          <w:sz w:val="24"/>
          <w:lang w:eastAsia="zh-CN" w:bidi="hi-IN"/>
        </w:rPr>
      </w:pPr>
      <w:r w:rsidRPr="00B6568F">
        <w:rPr>
          <w:kern w:val="3"/>
          <w:sz w:val="24"/>
          <w:lang w:eastAsia="zh-CN" w:bidi="hi-IN"/>
        </w:rPr>
        <w:t xml:space="preserve">заявителем, в том числе в электронной форме, </w:t>
      </w:r>
    </w:p>
    <w:p w:rsidR="00535701" w:rsidRPr="00B6568F" w:rsidRDefault="00535701" w:rsidP="009E70A4">
      <w:pPr>
        <w:widowControl w:val="0"/>
        <w:suppressAutoHyphens/>
        <w:autoSpaceDE w:val="0"/>
        <w:autoSpaceDN w:val="0"/>
        <w:adjustRightInd w:val="0"/>
        <w:ind w:firstLine="709"/>
        <w:jc w:val="center"/>
        <w:rPr>
          <w:kern w:val="3"/>
          <w:sz w:val="24"/>
          <w:lang w:eastAsia="zh-CN" w:bidi="hi-IN"/>
        </w:rPr>
      </w:pPr>
      <w:r w:rsidRPr="00B6568F">
        <w:rPr>
          <w:kern w:val="3"/>
          <w:sz w:val="24"/>
          <w:lang w:eastAsia="zh-CN" w:bidi="hi-IN"/>
        </w:rPr>
        <w:t>порядок их представления</w:t>
      </w:r>
    </w:p>
    <w:p w:rsidR="00535701" w:rsidRPr="00B6568F" w:rsidRDefault="00535701" w:rsidP="009E70A4">
      <w:pPr>
        <w:jc w:val="center"/>
        <w:rPr>
          <w:color w:val="000000"/>
          <w:sz w:val="24"/>
          <w:shd w:val="clear" w:color="auto" w:fill="FFFFFF"/>
        </w:rPr>
      </w:pPr>
    </w:p>
    <w:p w:rsidR="00535701" w:rsidRPr="00B6568F" w:rsidRDefault="00535701" w:rsidP="009E70A4">
      <w:pPr>
        <w:pStyle w:val="ConsPlusNormal"/>
        <w:numPr>
          <w:ilvl w:val="1"/>
          <w:numId w:val="4"/>
        </w:numPr>
        <w:ind w:left="0" w:firstLine="709"/>
        <w:jc w:val="both"/>
        <w:rPr>
          <w:rFonts w:ascii="Times New Roman" w:hAnsi="Times New Roman"/>
          <w:color w:val="000000"/>
          <w:sz w:val="24"/>
          <w:szCs w:val="24"/>
        </w:rPr>
      </w:pPr>
      <w:r w:rsidRPr="00B6568F">
        <w:rPr>
          <w:rFonts w:ascii="Times New Roman" w:hAnsi="Times New Roman"/>
          <w:sz w:val="24"/>
          <w:szCs w:val="24"/>
          <w:lang w:eastAsia="ru-RU"/>
        </w:rPr>
        <w:t>Документы, которые заявитель должен представить самостоятельно:</w:t>
      </w:r>
    </w:p>
    <w:p w:rsidR="00535701" w:rsidRPr="00B6568F" w:rsidRDefault="00535701" w:rsidP="009E70A4">
      <w:pPr>
        <w:pStyle w:val="a3"/>
        <w:numPr>
          <w:ilvl w:val="0"/>
          <w:numId w:val="2"/>
        </w:numPr>
        <w:spacing w:after="0" w:line="240" w:lineRule="auto"/>
        <w:ind w:left="0" w:firstLine="709"/>
        <w:jc w:val="both"/>
        <w:rPr>
          <w:rFonts w:ascii="Times New Roman" w:hAnsi="Times New Roman"/>
          <w:color w:val="000000"/>
          <w:sz w:val="24"/>
          <w:szCs w:val="24"/>
        </w:rPr>
      </w:pPr>
      <w:r w:rsidRPr="00B6568F">
        <w:rPr>
          <w:rFonts w:ascii="Times New Roman" w:hAnsi="Times New Roman"/>
          <w:color w:val="000000"/>
          <w:sz w:val="24"/>
          <w:szCs w:val="24"/>
        </w:rPr>
        <w:lastRenderedPageBreak/>
        <w:t>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 заполненное по образцу в соответствии с приложением № 2 к Регламенту.</w:t>
      </w:r>
    </w:p>
    <w:p w:rsidR="00535701" w:rsidRPr="00B6568F" w:rsidRDefault="00535701" w:rsidP="009E70A4">
      <w:pPr>
        <w:pStyle w:val="a3"/>
        <w:autoSpaceDE w:val="0"/>
        <w:autoSpaceDN w:val="0"/>
        <w:adjustRightInd w:val="0"/>
        <w:spacing w:after="0" w:line="240" w:lineRule="auto"/>
        <w:ind w:left="0" w:firstLine="709"/>
        <w:jc w:val="both"/>
        <w:rPr>
          <w:rFonts w:ascii="Times New Roman" w:hAnsi="Times New Roman"/>
          <w:sz w:val="24"/>
          <w:szCs w:val="24"/>
        </w:rPr>
      </w:pPr>
      <w:r w:rsidRPr="00B6568F">
        <w:rPr>
          <w:rFonts w:ascii="Times New Roman" w:hAnsi="Times New Roman"/>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r w:rsidRPr="00B6568F">
        <w:rPr>
          <w:rFonts w:ascii="Times New Roman" w:hAnsi="Times New Roman"/>
          <w:color w:val="000000"/>
          <w:sz w:val="24"/>
          <w:szCs w:val="24"/>
        </w:rPr>
        <w:t>.</w:t>
      </w:r>
    </w:p>
    <w:p w:rsidR="00535701" w:rsidRPr="00B6568F" w:rsidRDefault="00535701" w:rsidP="009E70A4">
      <w:pPr>
        <w:pStyle w:val="a3"/>
        <w:numPr>
          <w:ilvl w:val="0"/>
          <w:numId w:val="2"/>
        </w:numPr>
        <w:spacing w:after="0" w:line="240" w:lineRule="auto"/>
        <w:ind w:left="0" w:firstLine="709"/>
        <w:jc w:val="both"/>
        <w:rPr>
          <w:rFonts w:ascii="Times New Roman" w:hAnsi="Times New Roman"/>
          <w:color w:val="000000"/>
          <w:sz w:val="24"/>
          <w:szCs w:val="24"/>
        </w:rPr>
      </w:pPr>
      <w:r w:rsidRPr="00B6568F">
        <w:rPr>
          <w:rFonts w:ascii="Times New Roman" w:hAnsi="Times New Roman"/>
          <w:color w:val="000000"/>
          <w:sz w:val="24"/>
          <w:szCs w:val="24"/>
        </w:rPr>
        <w:t>документ, удостоверяющий личность заявителя (заявителей), либо его (их) представителя;</w:t>
      </w:r>
    </w:p>
    <w:p w:rsidR="00535701" w:rsidRPr="00B6568F" w:rsidRDefault="00535701" w:rsidP="009E70A4">
      <w:pPr>
        <w:pStyle w:val="a3"/>
        <w:numPr>
          <w:ilvl w:val="0"/>
          <w:numId w:val="2"/>
        </w:numPr>
        <w:suppressAutoHyphens/>
        <w:autoSpaceDE w:val="0"/>
        <w:autoSpaceDN w:val="0"/>
        <w:adjustRightInd w:val="0"/>
        <w:spacing w:after="0" w:line="240" w:lineRule="auto"/>
        <w:ind w:left="0" w:firstLine="709"/>
        <w:jc w:val="both"/>
        <w:rPr>
          <w:rFonts w:ascii="Times New Roman" w:hAnsi="Times New Roman"/>
          <w:color w:val="000000"/>
          <w:sz w:val="24"/>
          <w:szCs w:val="24"/>
        </w:rPr>
      </w:pPr>
      <w:r w:rsidRPr="00B6568F">
        <w:rPr>
          <w:rFonts w:ascii="Times New Roman" w:hAnsi="Times New Roman"/>
          <w:color w:val="000000"/>
          <w:sz w:val="24"/>
          <w:szCs w:val="24"/>
        </w:rPr>
        <w:t>документ, удостоверяющий права (полномочия) представителя заявителя.</w:t>
      </w:r>
    </w:p>
    <w:p w:rsidR="00535701" w:rsidRPr="00B6568F" w:rsidRDefault="00535701" w:rsidP="009E70A4">
      <w:pPr>
        <w:pStyle w:val="a3"/>
        <w:suppressAutoHyphens/>
        <w:autoSpaceDE w:val="0"/>
        <w:autoSpaceDN w:val="0"/>
        <w:adjustRightInd w:val="0"/>
        <w:spacing w:after="0" w:line="240" w:lineRule="auto"/>
        <w:ind w:left="0" w:firstLine="709"/>
        <w:jc w:val="both"/>
        <w:rPr>
          <w:rFonts w:ascii="Times New Roman" w:hAnsi="Times New Roman"/>
          <w:color w:val="000000"/>
          <w:sz w:val="24"/>
          <w:szCs w:val="24"/>
        </w:rPr>
      </w:pPr>
      <w:r w:rsidRPr="00B6568F">
        <w:rPr>
          <w:rFonts w:ascii="Times New Roman" w:hAnsi="Times New Roman"/>
          <w:sz w:val="24"/>
          <w:szCs w:val="24"/>
        </w:rPr>
        <w:t>6.2. Перечень документов, необходимых для предоставления муниципальной услуги, подлежащих представлению заявителем, является исчерпывающим.</w:t>
      </w:r>
    </w:p>
    <w:p w:rsidR="00535701" w:rsidRPr="00B6568F" w:rsidRDefault="00535701" w:rsidP="009E70A4">
      <w:pPr>
        <w:pStyle w:val="a3"/>
        <w:spacing w:after="0" w:line="240" w:lineRule="auto"/>
        <w:ind w:left="0" w:firstLine="709"/>
        <w:jc w:val="both"/>
        <w:rPr>
          <w:rFonts w:ascii="Times New Roman" w:hAnsi="Times New Roman"/>
          <w:sz w:val="24"/>
          <w:szCs w:val="24"/>
        </w:rPr>
      </w:pPr>
      <w:r w:rsidRPr="00B6568F">
        <w:rPr>
          <w:rFonts w:ascii="Times New Roman" w:hAnsi="Times New Roman"/>
          <w:sz w:val="24"/>
          <w:szCs w:val="24"/>
        </w:rPr>
        <w:t>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535701" w:rsidRPr="00B6568F" w:rsidRDefault="00535701" w:rsidP="009E70A4">
      <w:pPr>
        <w:pStyle w:val="a3"/>
        <w:spacing w:after="0" w:line="240" w:lineRule="auto"/>
        <w:ind w:left="0" w:firstLine="709"/>
        <w:jc w:val="both"/>
        <w:rPr>
          <w:rFonts w:ascii="Times New Roman" w:hAnsi="Times New Roman"/>
          <w:sz w:val="24"/>
          <w:szCs w:val="24"/>
        </w:rPr>
      </w:pPr>
      <w:r w:rsidRPr="00B6568F">
        <w:rPr>
          <w:rFonts w:ascii="Times New Roman" w:hAnsi="Times New Roman"/>
          <w:sz w:val="24"/>
          <w:szCs w:val="24"/>
        </w:rPr>
        <w:t>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35701" w:rsidRPr="00B6568F" w:rsidRDefault="00535701" w:rsidP="009E70A4">
      <w:pPr>
        <w:pStyle w:val="a3"/>
        <w:spacing w:after="0" w:line="240" w:lineRule="auto"/>
        <w:ind w:left="0" w:firstLine="709"/>
        <w:jc w:val="both"/>
        <w:rPr>
          <w:rFonts w:ascii="Times New Roman" w:hAnsi="Times New Roman"/>
          <w:sz w:val="24"/>
          <w:szCs w:val="24"/>
        </w:rPr>
      </w:pPr>
      <w:r w:rsidRPr="00B6568F">
        <w:rPr>
          <w:rFonts w:ascii="Times New Roman" w:hAnsi="Times New Roman"/>
          <w:sz w:val="24"/>
          <w:szCs w:val="24"/>
        </w:rPr>
        <w:t>6.5. В бумажном виде форма заявления может быть получена заявителем непосредственно в уполномоченном органе или МФЦ.</w:t>
      </w:r>
    </w:p>
    <w:p w:rsidR="00535701" w:rsidRPr="00B6568F" w:rsidRDefault="00535701" w:rsidP="009E70A4">
      <w:pPr>
        <w:pStyle w:val="a3"/>
        <w:spacing w:after="0" w:line="240" w:lineRule="auto"/>
        <w:ind w:left="0" w:firstLine="709"/>
        <w:jc w:val="both"/>
        <w:rPr>
          <w:rFonts w:ascii="Times New Roman" w:hAnsi="Times New Roman"/>
          <w:sz w:val="24"/>
          <w:szCs w:val="24"/>
        </w:rPr>
      </w:pPr>
      <w:r w:rsidRPr="00B6568F">
        <w:rPr>
          <w:rFonts w:ascii="Times New Roman" w:hAnsi="Times New Roman"/>
          <w:sz w:val="24"/>
          <w:szCs w:val="24"/>
        </w:rPr>
        <w:t>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535701" w:rsidRPr="00B6568F" w:rsidRDefault="00535701" w:rsidP="009E70A4">
      <w:pPr>
        <w:pStyle w:val="a3"/>
        <w:autoSpaceDE w:val="0"/>
        <w:autoSpaceDN w:val="0"/>
        <w:adjustRightInd w:val="0"/>
        <w:spacing w:after="0" w:line="240" w:lineRule="auto"/>
        <w:ind w:left="0" w:firstLine="709"/>
        <w:jc w:val="both"/>
        <w:rPr>
          <w:rFonts w:ascii="Times New Roman" w:hAnsi="Times New Roman"/>
          <w:sz w:val="24"/>
          <w:szCs w:val="24"/>
        </w:rPr>
      </w:pPr>
      <w:r w:rsidRPr="00B6568F">
        <w:rPr>
          <w:rFonts w:ascii="Times New Roman" w:hAnsi="Times New Roman"/>
          <w:sz w:val="24"/>
          <w:szCs w:val="24"/>
        </w:rPr>
        <w:t>6.7. Копии документов, указанных в пункте 6.1 подраздела 6 раздела 2 настоящего Регламента представляются вместе с подлинниками, которые после сверки возвращаются заявителю.</w:t>
      </w:r>
    </w:p>
    <w:p w:rsidR="00535701" w:rsidRPr="00B6568F" w:rsidRDefault="00535701" w:rsidP="009E70A4">
      <w:pPr>
        <w:pStyle w:val="a3"/>
        <w:autoSpaceDE w:val="0"/>
        <w:autoSpaceDN w:val="0"/>
        <w:adjustRightInd w:val="0"/>
        <w:spacing w:after="0" w:line="240" w:lineRule="auto"/>
        <w:ind w:left="0" w:firstLine="709"/>
        <w:jc w:val="both"/>
        <w:rPr>
          <w:rFonts w:ascii="Times New Roman" w:hAnsi="Times New Roman"/>
          <w:sz w:val="24"/>
          <w:szCs w:val="24"/>
        </w:rPr>
      </w:pPr>
      <w:r w:rsidRPr="00B6568F">
        <w:rPr>
          <w:rFonts w:ascii="Times New Roman" w:hAnsi="Times New Roman"/>
          <w:sz w:val="24"/>
          <w:szCs w:val="24"/>
        </w:rPr>
        <w:t>В случае невозможности предоставления подлинников, предоставляются нотариально заверенные копии.</w:t>
      </w:r>
    </w:p>
    <w:p w:rsidR="00535701" w:rsidRPr="00B6568F" w:rsidRDefault="00535701" w:rsidP="009E70A4">
      <w:pPr>
        <w:pStyle w:val="a3"/>
        <w:autoSpaceDE w:val="0"/>
        <w:autoSpaceDN w:val="0"/>
        <w:adjustRightInd w:val="0"/>
        <w:spacing w:after="0" w:line="240" w:lineRule="auto"/>
        <w:ind w:left="0" w:firstLine="709"/>
        <w:jc w:val="both"/>
        <w:rPr>
          <w:rFonts w:ascii="Times New Roman" w:hAnsi="Times New Roman"/>
          <w:sz w:val="24"/>
          <w:szCs w:val="24"/>
        </w:rPr>
      </w:pPr>
      <w:r w:rsidRPr="00B6568F">
        <w:rPr>
          <w:rFonts w:ascii="Times New Roman" w:hAnsi="Times New Roman"/>
          <w:sz w:val="24"/>
          <w:szCs w:val="24"/>
        </w:rPr>
        <w:t>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35701" w:rsidRPr="00B6568F" w:rsidRDefault="00535701" w:rsidP="009E70A4">
      <w:pPr>
        <w:pStyle w:val="a3"/>
        <w:autoSpaceDE w:val="0"/>
        <w:autoSpaceDN w:val="0"/>
        <w:adjustRightInd w:val="0"/>
        <w:spacing w:after="0" w:line="240" w:lineRule="auto"/>
        <w:ind w:left="0" w:firstLine="709"/>
        <w:jc w:val="both"/>
        <w:rPr>
          <w:rFonts w:ascii="Times New Roman" w:hAnsi="Times New Roman"/>
          <w:sz w:val="24"/>
          <w:szCs w:val="24"/>
        </w:rPr>
      </w:pPr>
      <w:r w:rsidRPr="00B6568F">
        <w:rPr>
          <w:rFonts w:ascii="Times New Roman" w:hAnsi="Times New Roman"/>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35701" w:rsidRPr="00B6568F" w:rsidRDefault="00535701" w:rsidP="009E70A4">
      <w:pPr>
        <w:pStyle w:val="a3"/>
        <w:autoSpaceDE w:val="0"/>
        <w:autoSpaceDN w:val="0"/>
        <w:adjustRightInd w:val="0"/>
        <w:spacing w:after="0" w:line="240" w:lineRule="auto"/>
        <w:ind w:left="0" w:firstLine="709"/>
        <w:jc w:val="both"/>
        <w:rPr>
          <w:rFonts w:ascii="Times New Roman" w:hAnsi="Times New Roman"/>
          <w:sz w:val="24"/>
          <w:szCs w:val="24"/>
          <w:shd w:val="clear" w:color="auto" w:fill="FFFFFF"/>
        </w:rPr>
      </w:pPr>
      <w:r w:rsidRPr="00B6568F">
        <w:rPr>
          <w:rFonts w:ascii="Times New Roman" w:hAnsi="Times New Roman"/>
          <w:sz w:val="24"/>
          <w:szCs w:val="24"/>
        </w:rPr>
        <w:t xml:space="preserve">6.9. </w:t>
      </w:r>
      <w:r w:rsidRPr="00B6568F">
        <w:rPr>
          <w:rFonts w:ascii="Times New Roman" w:hAnsi="Times New Roman"/>
          <w:sz w:val="24"/>
          <w:szCs w:val="24"/>
          <w:shd w:val="clear" w:color="auto" w:fill="FFFFFF"/>
        </w:rPr>
        <w:t>Заявитель вправе отозвать своё заявление, поданное как на бумажном носителе по почте или при личном приеме, так и поданное в электронном виде,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а также через Единый и Региональный портал.</w:t>
      </w:r>
    </w:p>
    <w:p w:rsidR="00535701" w:rsidRPr="00B6568F" w:rsidRDefault="00535701" w:rsidP="009E70A4">
      <w:pPr>
        <w:pStyle w:val="a3"/>
        <w:autoSpaceDE w:val="0"/>
        <w:autoSpaceDN w:val="0"/>
        <w:adjustRightInd w:val="0"/>
        <w:spacing w:after="0" w:line="240" w:lineRule="auto"/>
        <w:ind w:left="0" w:firstLine="709"/>
        <w:jc w:val="both"/>
        <w:rPr>
          <w:rFonts w:ascii="Times New Roman" w:hAnsi="Times New Roman"/>
          <w:sz w:val="24"/>
          <w:szCs w:val="24"/>
          <w:shd w:val="clear" w:color="auto" w:fill="FFFFFF"/>
        </w:rPr>
      </w:pPr>
    </w:p>
    <w:p w:rsidR="00535701" w:rsidRPr="00B6568F" w:rsidRDefault="00535701" w:rsidP="009E70A4">
      <w:pPr>
        <w:pStyle w:val="a3"/>
        <w:autoSpaceDE w:val="0"/>
        <w:autoSpaceDN w:val="0"/>
        <w:adjustRightInd w:val="0"/>
        <w:spacing w:after="0" w:line="240" w:lineRule="auto"/>
        <w:ind w:left="0" w:firstLine="709"/>
        <w:jc w:val="center"/>
        <w:rPr>
          <w:rFonts w:ascii="Times New Roman" w:hAnsi="Times New Roman"/>
          <w:kern w:val="3"/>
          <w:sz w:val="24"/>
          <w:szCs w:val="24"/>
          <w:lang w:eastAsia="zh-CN" w:bidi="hi-IN"/>
        </w:rPr>
      </w:pPr>
      <w:r w:rsidRPr="00B6568F">
        <w:rPr>
          <w:rFonts w:ascii="Times New Roman" w:hAnsi="Times New Roman"/>
          <w:kern w:val="3"/>
          <w:sz w:val="24"/>
          <w:szCs w:val="24"/>
          <w:lang w:eastAsia="zh-CN" w:bidi="hi-IN"/>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35701" w:rsidRPr="00B6568F" w:rsidRDefault="00535701" w:rsidP="009E70A4">
      <w:pPr>
        <w:pStyle w:val="a3"/>
        <w:autoSpaceDE w:val="0"/>
        <w:autoSpaceDN w:val="0"/>
        <w:adjustRightInd w:val="0"/>
        <w:spacing w:after="0" w:line="240" w:lineRule="auto"/>
        <w:ind w:left="0" w:firstLine="709"/>
        <w:jc w:val="both"/>
        <w:rPr>
          <w:rFonts w:ascii="Times New Roman" w:hAnsi="Times New Roman"/>
          <w:b/>
          <w:kern w:val="3"/>
          <w:sz w:val="24"/>
          <w:szCs w:val="24"/>
          <w:lang w:eastAsia="zh-CN" w:bidi="hi-IN"/>
        </w:rPr>
      </w:pPr>
    </w:p>
    <w:p w:rsidR="00535701" w:rsidRPr="00B6568F" w:rsidRDefault="00535701" w:rsidP="009E70A4">
      <w:pPr>
        <w:autoSpaceDE w:val="0"/>
        <w:autoSpaceDN w:val="0"/>
        <w:adjustRightInd w:val="0"/>
        <w:ind w:firstLine="709"/>
        <w:jc w:val="both"/>
        <w:rPr>
          <w:sz w:val="24"/>
          <w:lang w:eastAsia="en-US"/>
        </w:rPr>
      </w:pPr>
      <w:r w:rsidRPr="00B6568F">
        <w:rPr>
          <w:sz w:val="24"/>
          <w:lang w:eastAsia="en-US"/>
        </w:rPr>
        <w:lastRenderedPageBreak/>
        <w:t>7.1.</w:t>
      </w:r>
      <w:r w:rsidRPr="00B6568F">
        <w:rPr>
          <w:rFonts w:ascii="Arial" w:hAnsi="Arial" w:cs="Arial"/>
          <w:sz w:val="24"/>
          <w:lang w:eastAsia="en-US"/>
        </w:rPr>
        <w:t xml:space="preserve"> </w:t>
      </w:r>
      <w:r w:rsidRPr="00B6568F">
        <w:rPr>
          <w:sz w:val="24"/>
          <w:lang w:eastAsia="en-US"/>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535701" w:rsidRPr="00B6568F" w:rsidRDefault="00535701" w:rsidP="009E70A4">
      <w:pPr>
        <w:autoSpaceDE w:val="0"/>
        <w:autoSpaceDN w:val="0"/>
        <w:adjustRightInd w:val="0"/>
        <w:ind w:firstLine="709"/>
        <w:jc w:val="both"/>
        <w:rPr>
          <w:sz w:val="24"/>
        </w:rPr>
      </w:pPr>
      <w:r w:rsidRPr="00B6568F">
        <w:rPr>
          <w:sz w:val="24"/>
        </w:rPr>
        <w:t>выписка из Единого государственного реестра недвижимости об объекте недвижимости (содержащая общедоступные сведения о зарегистрированных правах на объект недвижимости), если право на него зарегистрировано в Едином государственном реестре недвижимости (Федеральная служба государственной регистрации, кадастра и картографии по Краснодарскому краю);</w:t>
      </w:r>
    </w:p>
    <w:p w:rsidR="00535701" w:rsidRPr="00B6568F" w:rsidRDefault="00535701" w:rsidP="009E70A4">
      <w:pPr>
        <w:autoSpaceDE w:val="0"/>
        <w:autoSpaceDN w:val="0"/>
        <w:adjustRightInd w:val="0"/>
        <w:ind w:firstLine="709"/>
        <w:jc w:val="both"/>
        <w:rPr>
          <w:sz w:val="24"/>
        </w:rPr>
      </w:pPr>
      <w:r w:rsidRPr="00B6568F">
        <w:rPr>
          <w:sz w:val="24"/>
        </w:rPr>
        <w:t>разрешение на строительство объекта адресации (при присвоении адреса строящимся объектам адресации) (отдел архитектуры и градостроительства администрации муниципального образования Калининский район Краснодарского края);</w:t>
      </w:r>
    </w:p>
    <w:p w:rsidR="00535701" w:rsidRPr="00B6568F" w:rsidRDefault="00535701" w:rsidP="009E70A4">
      <w:pPr>
        <w:autoSpaceDE w:val="0"/>
        <w:autoSpaceDN w:val="0"/>
        <w:adjustRightInd w:val="0"/>
        <w:ind w:firstLine="709"/>
        <w:jc w:val="both"/>
        <w:rPr>
          <w:sz w:val="24"/>
        </w:rPr>
      </w:pPr>
      <w:r w:rsidRPr="00B6568F">
        <w:rPr>
          <w:sz w:val="24"/>
        </w:rPr>
        <w:t>разрешение на ввод объекта адресации в эксплуатацию (отдел архитектуры и градостроительства администрации муниципального образования Калининский район Краснодарского края);</w:t>
      </w:r>
    </w:p>
    <w:p w:rsidR="00535701" w:rsidRPr="00B6568F" w:rsidRDefault="00535701" w:rsidP="009E70A4">
      <w:pPr>
        <w:autoSpaceDE w:val="0"/>
        <w:autoSpaceDN w:val="0"/>
        <w:adjustRightInd w:val="0"/>
        <w:ind w:firstLine="709"/>
        <w:jc w:val="both"/>
        <w:rPr>
          <w:sz w:val="24"/>
        </w:rPr>
      </w:pPr>
      <w:r w:rsidRPr="00B6568F">
        <w:rPr>
          <w:sz w:val="24"/>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(администрация </w:t>
      </w:r>
      <w:r w:rsidR="004331AA" w:rsidRPr="00B6568F">
        <w:rPr>
          <w:color w:val="000000"/>
          <w:sz w:val="24"/>
          <w:shd w:val="clear" w:color="auto" w:fill="FFFFFF"/>
        </w:rPr>
        <w:t>Джумайловского</w:t>
      </w:r>
      <w:r w:rsidRPr="00B6568F">
        <w:rPr>
          <w:sz w:val="24"/>
        </w:rPr>
        <w:t xml:space="preserve"> сельского поселения Калининского района);</w:t>
      </w:r>
    </w:p>
    <w:p w:rsidR="00535701" w:rsidRPr="00B6568F" w:rsidRDefault="00535701" w:rsidP="009E70A4">
      <w:pPr>
        <w:autoSpaceDE w:val="0"/>
        <w:autoSpaceDN w:val="0"/>
        <w:adjustRightInd w:val="0"/>
        <w:ind w:firstLine="709"/>
        <w:jc w:val="both"/>
        <w:rPr>
          <w:sz w:val="24"/>
        </w:rPr>
      </w:pPr>
      <w:r w:rsidRPr="00B6568F">
        <w:rPr>
          <w:sz w:val="24"/>
        </w:rPr>
        <w:t>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(отдел архитектуры и градостроительства администрации муниципального образования Калининский район Краснодарского края);</w:t>
      </w:r>
    </w:p>
    <w:p w:rsidR="00535701" w:rsidRPr="00B6568F" w:rsidRDefault="00535701" w:rsidP="009E70A4">
      <w:pPr>
        <w:autoSpaceDE w:val="0"/>
        <w:autoSpaceDN w:val="0"/>
        <w:adjustRightInd w:val="0"/>
        <w:ind w:firstLine="709"/>
        <w:jc w:val="both"/>
        <w:rPr>
          <w:sz w:val="24"/>
        </w:rPr>
      </w:pPr>
      <w:r w:rsidRPr="00B6568F">
        <w:rPr>
          <w:sz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(отдел архитектуры и градостроительства администрации муниципального образования Калининский район Краснодарского края);</w:t>
      </w:r>
    </w:p>
    <w:p w:rsidR="00535701" w:rsidRPr="00B6568F" w:rsidRDefault="00535701" w:rsidP="009E70A4">
      <w:pPr>
        <w:autoSpaceDE w:val="0"/>
        <w:autoSpaceDN w:val="0"/>
        <w:adjustRightInd w:val="0"/>
        <w:ind w:firstLine="709"/>
        <w:jc w:val="both"/>
        <w:rPr>
          <w:sz w:val="24"/>
          <w:shd w:val="clear" w:color="auto" w:fill="FFFFFF"/>
        </w:rPr>
      </w:pPr>
      <w:r w:rsidRPr="00B6568F">
        <w:rPr>
          <w:sz w:val="24"/>
        </w:rPr>
        <w:t xml:space="preserve">7.2. </w:t>
      </w:r>
      <w:r w:rsidRPr="00B6568F">
        <w:rPr>
          <w:sz w:val="24"/>
          <w:shd w:val="clear" w:color="auto" w:fill="FFFFFF"/>
        </w:rPr>
        <w:t>Непредставление документов, указанных в </w:t>
      </w:r>
      <w:hyperlink r:id="rId23" w:anchor="dst100383" w:history="1">
        <w:r w:rsidRPr="00B6568F">
          <w:rPr>
            <w:rStyle w:val="ad"/>
            <w:color w:val="auto"/>
            <w:sz w:val="24"/>
            <w:u w:val="none"/>
            <w:shd w:val="clear" w:color="auto" w:fill="FFFFFF"/>
          </w:rPr>
          <w:t>пункте 7.1.</w:t>
        </w:r>
      </w:hyperlink>
      <w:r w:rsidRPr="00B6568F">
        <w:rPr>
          <w:sz w:val="24"/>
        </w:rPr>
        <w:t xml:space="preserve"> настоящего подраздела</w:t>
      </w:r>
      <w:r w:rsidRPr="00B6568F">
        <w:rPr>
          <w:sz w:val="24"/>
          <w:shd w:val="clear" w:color="auto" w:fill="FFFFFF"/>
        </w:rPr>
        <w:t> Регламента, не является основанием для отказа в предоставлении муниципальной услуги.</w:t>
      </w:r>
    </w:p>
    <w:p w:rsidR="00535701" w:rsidRPr="00B6568F" w:rsidRDefault="00535701" w:rsidP="009E70A4">
      <w:pPr>
        <w:autoSpaceDE w:val="0"/>
        <w:autoSpaceDN w:val="0"/>
        <w:adjustRightInd w:val="0"/>
        <w:ind w:firstLine="709"/>
        <w:jc w:val="both"/>
        <w:rPr>
          <w:sz w:val="24"/>
          <w:shd w:val="clear" w:color="auto" w:fill="FFFFFF"/>
        </w:rPr>
      </w:pPr>
    </w:p>
    <w:p w:rsidR="00535701" w:rsidRPr="00B6568F" w:rsidRDefault="00535701" w:rsidP="009E70A4">
      <w:pPr>
        <w:widowControl w:val="0"/>
        <w:suppressAutoHyphens/>
        <w:autoSpaceDE w:val="0"/>
        <w:autoSpaceDN w:val="0"/>
        <w:adjustRightInd w:val="0"/>
        <w:jc w:val="center"/>
        <w:rPr>
          <w:sz w:val="24"/>
          <w:shd w:val="clear" w:color="auto" w:fill="FFFFFF"/>
        </w:rPr>
      </w:pPr>
      <w:r w:rsidRPr="00B6568F">
        <w:rPr>
          <w:sz w:val="24"/>
          <w:shd w:val="clear" w:color="auto" w:fill="FFFFFF"/>
        </w:rPr>
        <w:t>Подраздел 8. Указание на запрет требовать от заявителя</w:t>
      </w:r>
      <w:hyperlink r:id="rId24" w:history="1">
        <w:r w:rsidRPr="00B6568F">
          <w:rPr>
            <w:sz w:val="24"/>
            <w:shd w:val="clear" w:color="auto" w:fill="FFFFFF"/>
          </w:rPr>
          <w:t xml:space="preserve"> представления документов, информации или осуществления действий</w:t>
        </w:r>
      </w:hyperlink>
    </w:p>
    <w:p w:rsidR="00535701" w:rsidRPr="00B6568F" w:rsidRDefault="00535701" w:rsidP="009E70A4">
      <w:pPr>
        <w:autoSpaceDE w:val="0"/>
        <w:autoSpaceDN w:val="0"/>
        <w:adjustRightInd w:val="0"/>
        <w:ind w:firstLine="709"/>
        <w:jc w:val="both"/>
        <w:outlineLvl w:val="1"/>
        <w:rPr>
          <w:sz w:val="24"/>
        </w:rPr>
      </w:pPr>
    </w:p>
    <w:p w:rsidR="00535701" w:rsidRPr="00B6568F" w:rsidRDefault="00535701" w:rsidP="009E70A4">
      <w:pPr>
        <w:widowControl w:val="0"/>
        <w:suppressAutoHyphens/>
        <w:autoSpaceDN w:val="0"/>
        <w:ind w:firstLine="709"/>
        <w:jc w:val="both"/>
        <w:rPr>
          <w:kern w:val="3"/>
          <w:sz w:val="24"/>
          <w:shd w:val="clear" w:color="auto" w:fill="FFFFFF"/>
          <w:lang w:eastAsia="zh-CN" w:bidi="hi-IN"/>
        </w:rPr>
      </w:pPr>
      <w:r w:rsidRPr="00B6568F">
        <w:rPr>
          <w:kern w:val="3"/>
          <w:sz w:val="24"/>
          <w:shd w:val="clear" w:color="auto" w:fill="FFFFFF"/>
          <w:lang w:eastAsia="zh-CN" w:bidi="hi-IN"/>
        </w:rPr>
        <w:t>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535701" w:rsidRPr="00B6568F" w:rsidRDefault="00535701" w:rsidP="009E70A4">
      <w:pPr>
        <w:widowControl w:val="0"/>
        <w:suppressAutoHyphens/>
        <w:autoSpaceDN w:val="0"/>
        <w:ind w:firstLine="709"/>
        <w:jc w:val="both"/>
        <w:rPr>
          <w:kern w:val="3"/>
          <w:sz w:val="24"/>
          <w:lang w:eastAsia="zh-CN" w:bidi="hi-IN"/>
        </w:rPr>
      </w:pPr>
      <w:r w:rsidRPr="00B6568F">
        <w:rPr>
          <w:kern w:val="3"/>
          <w:sz w:val="24"/>
          <w:shd w:val="clear" w:color="auto" w:fill="FFFFFF"/>
          <w:lang w:eastAsia="zh-CN" w:bidi="hi-IN"/>
        </w:rPr>
        <w:t xml:space="preserve">8.2. Запрещено </w:t>
      </w:r>
      <w:r w:rsidRPr="00B6568F">
        <w:rPr>
          <w:kern w:val="3"/>
          <w:sz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35701" w:rsidRPr="00B6568F" w:rsidRDefault="00535701" w:rsidP="009E70A4">
      <w:pPr>
        <w:widowControl w:val="0"/>
        <w:suppressAutoHyphens/>
        <w:autoSpaceDN w:val="0"/>
        <w:ind w:firstLine="709"/>
        <w:jc w:val="both"/>
        <w:rPr>
          <w:kern w:val="3"/>
          <w:sz w:val="24"/>
          <w:shd w:val="clear" w:color="auto" w:fill="FFFFFF"/>
          <w:lang w:eastAsia="zh-CN" w:bidi="hi-IN"/>
        </w:rPr>
      </w:pPr>
      <w:r w:rsidRPr="00B6568F">
        <w:rPr>
          <w:kern w:val="3"/>
          <w:sz w:val="24"/>
          <w:shd w:val="clear" w:color="auto" w:fill="FFFFFF"/>
          <w:lang w:eastAsia="zh-CN" w:bidi="hi-IN"/>
        </w:rPr>
        <w:t>8.3. Запрещено</w:t>
      </w:r>
      <w:r w:rsidRPr="00B6568F">
        <w:rPr>
          <w:kern w:val="3"/>
          <w:sz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35701" w:rsidRPr="00B6568F" w:rsidRDefault="00535701" w:rsidP="009E70A4">
      <w:pPr>
        <w:widowControl w:val="0"/>
        <w:suppressAutoHyphens/>
        <w:autoSpaceDE w:val="0"/>
        <w:autoSpaceDN w:val="0"/>
        <w:adjustRightInd w:val="0"/>
        <w:ind w:firstLine="709"/>
        <w:jc w:val="both"/>
        <w:rPr>
          <w:kern w:val="3"/>
          <w:sz w:val="24"/>
          <w:lang w:eastAsia="zh-CN" w:bidi="hi-IN"/>
        </w:rPr>
      </w:pPr>
      <w:r w:rsidRPr="00B6568F">
        <w:rPr>
          <w:kern w:val="3"/>
          <w:sz w:val="24"/>
          <w:shd w:val="clear" w:color="auto" w:fill="FFFFFF"/>
          <w:lang w:eastAsia="zh-CN" w:bidi="hi-IN"/>
        </w:rPr>
        <w:t>8.4. Запрещено</w:t>
      </w:r>
      <w:r w:rsidRPr="00B6568F">
        <w:rPr>
          <w:kern w:val="3"/>
          <w:sz w:val="24"/>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35701" w:rsidRPr="00B6568F" w:rsidRDefault="00535701" w:rsidP="009E70A4">
      <w:pPr>
        <w:widowControl w:val="0"/>
        <w:suppressAutoHyphens/>
        <w:autoSpaceDN w:val="0"/>
        <w:ind w:firstLine="709"/>
        <w:jc w:val="both"/>
        <w:rPr>
          <w:sz w:val="24"/>
          <w:shd w:val="clear" w:color="auto" w:fill="FFFFFF"/>
        </w:rPr>
      </w:pPr>
      <w:r w:rsidRPr="00B6568F">
        <w:rPr>
          <w:sz w:val="24"/>
        </w:rPr>
        <w:lastRenderedPageBreak/>
        <w:t>8.5.</w:t>
      </w:r>
      <w:r w:rsidRPr="00B6568F">
        <w:rPr>
          <w:color w:val="7030A0"/>
          <w:sz w:val="24"/>
        </w:rPr>
        <w:t xml:space="preserve"> </w:t>
      </w:r>
      <w:r w:rsidRPr="00B6568F">
        <w:rPr>
          <w:sz w:val="24"/>
        </w:rPr>
        <w:t>При предоставлении муниципальной услуги</w:t>
      </w:r>
      <w:r w:rsidRPr="00B6568F">
        <w:rPr>
          <w:sz w:val="24"/>
        </w:rPr>
        <w:br/>
        <w:t xml:space="preserve">по экстерриториальному принципу уполномоченный орган не вправе требовать от заявителя (представителя заявителя) или МФЦ предоставления документов, предусмотренных </w:t>
      </w:r>
      <w:r w:rsidRPr="00B6568F">
        <w:rPr>
          <w:sz w:val="24"/>
          <w:shd w:val="clear" w:color="auto" w:fill="FFFFFF"/>
        </w:rPr>
        <w:t> </w:t>
      </w:r>
      <w:hyperlink r:id="rId25" w:anchor="/document/12177515/entry/7061" w:history="1">
        <w:r w:rsidRPr="00B6568F">
          <w:rPr>
            <w:rStyle w:val="ad"/>
            <w:color w:val="auto"/>
            <w:sz w:val="24"/>
            <w:u w:val="none"/>
            <w:shd w:val="clear" w:color="auto" w:fill="FFFFFF"/>
          </w:rPr>
          <w:t>пунктами 1 - 7</w:t>
        </w:r>
      </w:hyperlink>
      <w:r w:rsidRPr="00B6568F">
        <w:rPr>
          <w:sz w:val="24"/>
          <w:shd w:val="clear" w:color="auto" w:fill="FFFFFF"/>
        </w:rPr>
        <w:t>, </w:t>
      </w:r>
      <w:hyperlink r:id="rId26" w:anchor="/document/12177515/entry/7069" w:history="1">
        <w:r w:rsidRPr="00B6568F">
          <w:rPr>
            <w:rStyle w:val="ad"/>
            <w:color w:val="auto"/>
            <w:sz w:val="24"/>
            <w:u w:val="none"/>
            <w:shd w:val="clear" w:color="auto" w:fill="FFFFFF"/>
          </w:rPr>
          <w:t>9</w:t>
        </w:r>
      </w:hyperlink>
      <w:r w:rsidRPr="00B6568F">
        <w:rPr>
          <w:sz w:val="24"/>
          <w:shd w:val="clear" w:color="auto" w:fill="FFFFFF"/>
        </w:rPr>
        <w:t>, </w:t>
      </w:r>
      <w:hyperlink r:id="rId27" w:anchor="/document/12177515/entry/70610" w:history="1">
        <w:r w:rsidRPr="00B6568F">
          <w:rPr>
            <w:rStyle w:val="ad"/>
            <w:color w:val="auto"/>
            <w:sz w:val="24"/>
            <w:u w:val="none"/>
            <w:shd w:val="clear" w:color="auto" w:fill="FFFFFF"/>
          </w:rPr>
          <w:t>10</w:t>
        </w:r>
      </w:hyperlink>
      <w:r w:rsidRPr="00B6568F">
        <w:rPr>
          <w:sz w:val="24"/>
          <w:shd w:val="clear" w:color="auto" w:fill="FFFFFF"/>
        </w:rPr>
        <w:t>, </w:t>
      </w:r>
      <w:hyperlink r:id="rId28" w:anchor="/document/12177515/entry/70614" w:history="1">
        <w:r w:rsidRPr="00B6568F">
          <w:rPr>
            <w:rStyle w:val="ad"/>
            <w:color w:val="auto"/>
            <w:sz w:val="24"/>
            <w:u w:val="none"/>
            <w:shd w:val="clear" w:color="auto" w:fill="FFFFFF"/>
          </w:rPr>
          <w:t>14</w:t>
        </w:r>
      </w:hyperlink>
      <w:r w:rsidRPr="00B6568F">
        <w:rPr>
          <w:sz w:val="24"/>
          <w:shd w:val="clear" w:color="auto" w:fill="FFFFFF"/>
        </w:rPr>
        <w:t>, </w:t>
      </w:r>
      <w:hyperlink r:id="rId29" w:anchor="/document/12177515/entry/70617" w:history="1">
        <w:r w:rsidRPr="00B6568F">
          <w:rPr>
            <w:rStyle w:val="ad"/>
            <w:color w:val="auto"/>
            <w:sz w:val="24"/>
            <w:u w:val="none"/>
            <w:shd w:val="clear" w:color="auto" w:fill="FFFFFF"/>
          </w:rPr>
          <w:t>17</w:t>
        </w:r>
      </w:hyperlink>
      <w:r w:rsidRPr="00B6568F">
        <w:rPr>
          <w:sz w:val="24"/>
          <w:shd w:val="clear" w:color="auto" w:fill="FFFFFF"/>
        </w:rPr>
        <w:t> и </w:t>
      </w:r>
      <w:hyperlink r:id="rId30" w:anchor="/document/12177515/entry/70618" w:history="1">
        <w:r w:rsidRPr="00B6568F">
          <w:rPr>
            <w:rStyle w:val="ad"/>
            <w:color w:val="auto"/>
            <w:sz w:val="24"/>
            <w:u w:val="none"/>
            <w:shd w:val="clear" w:color="auto" w:fill="FFFFFF"/>
          </w:rPr>
          <w:t>18 части 6 статьи 7</w:t>
        </w:r>
      </w:hyperlink>
      <w:r w:rsidRPr="00B6568F">
        <w:rPr>
          <w:sz w:val="24"/>
          <w:shd w:val="clear" w:color="auto" w:fill="FFFFFF"/>
        </w:rPr>
        <w:t> </w:t>
      </w:r>
      <w:r w:rsidRPr="00B6568F">
        <w:rPr>
          <w:sz w:val="24"/>
        </w:rPr>
        <w:t xml:space="preserve"> от 27 июля 2010 года № 210-ФЗ «Об организации предоставления государственных и муниципальных услуг», на бумажных носителях, </w:t>
      </w:r>
      <w:r w:rsidRPr="00B6568F">
        <w:rPr>
          <w:sz w:val="24"/>
          <w:shd w:val="clear" w:color="auto" w:fill="FFFFFF"/>
        </w:rPr>
        <w:t>если иное не предусмотрено федеральным законодательством, регламентирующим предоставление государственных и муниципальных услуг.</w:t>
      </w:r>
    </w:p>
    <w:p w:rsidR="00535701" w:rsidRPr="00B6568F" w:rsidRDefault="00535701" w:rsidP="009E70A4">
      <w:pPr>
        <w:widowControl w:val="0"/>
        <w:suppressAutoHyphens/>
        <w:autoSpaceDN w:val="0"/>
        <w:ind w:firstLine="709"/>
        <w:jc w:val="both"/>
        <w:rPr>
          <w:sz w:val="24"/>
          <w:shd w:val="clear" w:color="auto" w:fill="FFFFFF"/>
        </w:rPr>
      </w:pPr>
    </w:p>
    <w:p w:rsidR="00535701" w:rsidRPr="00B6568F" w:rsidRDefault="00535701" w:rsidP="009E70A4">
      <w:pPr>
        <w:widowControl w:val="0"/>
        <w:tabs>
          <w:tab w:val="left" w:pos="851"/>
        </w:tabs>
        <w:autoSpaceDE w:val="0"/>
        <w:autoSpaceDN w:val="0"/>
        <w:adjustRightInd w:val="0"/>
        <w:jc w:val="center"/>
        <w:outlineLvl w:val="2"/>
        <w:rPr>
          <w:sz w:val="24"/>
        </w:rPr>
      </w:pPr>
      <w:r w:rsidRPr="00B6568F">
        <w:rPr>
          <w:sz w:val="24"/>
        </w:rPr>
        <w:t>Подраздел 9. Исчерпывающий перечень оснований для отказа в приеме документов, необходимых для предоставления муниципальной услуги</w:t>
      </w:r>
    </w:p>
    <w:p w:rsidR="00535701" w:rsidRPr="00B6568F" w:rsidRDefault="00535701" w:rsidP="009E70A4">
      <w:pPr>
        <w:widowControl w:val="0"/>
        <w:autoSpaceDE w:val="0"/>
        <w:autoSpaceDN w:val="0"/>
        <w:adjustRightInd w:val="0"/>
        <w:ind w:firstLine="567"/>
        <w:jc w:val="both"/>
        <w:rPr>
          <w:sz w:val="24"/>
        </w:rPr>
      </w:pPr>
    </w:p>
    <w:p w:rsidR="00535701" w:rsidRPr="00B6568F" w:rsidRDefault="00535701" w:rsidP="009E70A4">
      <w:pPr>
        <w:widowControl w:val="0"/>
        <w:autoSpaceDE w:val="0"/>
        <w:autoSpaceDN w:val="0"/>
        <w:adjustRightInd w:val="0"/>
        <w:ind w:firstLine="709"/>
        <w:jc w:val="both"/>
        <w:rPr>
          <w:color w:val="000000"/>
          <w:sz w:val="24"/>
          <w:lang w:eastAsia="ar-SA"/>
        </w:rPr>
      </w:pPr>
      <w:r w:rsidRPr="00B6568F">
        <w:rPr>
          <w:sz w:val="24"/>
        </w:rPr>
        <w:t xml:space="preserve">9.1. </w:t>
      </w:r>
      <w:r w:rsidRPr="00B6568F">
        <w:rPr>
          <w:color w:val="000000"/>
          <w:sz w:val="24"/>
          <w:lang w:eastAsia="ar-SA"/>
        </w:rPr>
        <w:t>Исчерпывающий перечень оснований для отказа в приёме документов, необходимых для предоставления муниципальной услуги:</w:t>
      </w:r>
    </w:p>
    <w:p w:rsidR="00535701" w:rsidRPr="00B6568F" w:rsidRDefault="00535701" w:rsidP="009E70A4">
      <w:pPr>
        <w:autoSpaceDE w:val="0"/>
        <w:autoSpaceDN w:val="0"/>
        <w:adjustRightInd w:val="0"/>
        <w:ind w:firstLine="709"/>
        <w:jc w:val="both"/>
        <w:rPr>
          <w:sz w:val="24"/>
        </w:rPr>
      </w:pPr>
      <w:r w:rsidRPr="00B6568F">
        <w:rPr>
          <w:sz w:val="24"/>
        </w:rPr>
        <w:t>- предоставление не в полном объеме документов, указанных в пункте 6.1 подраздела 6 раздела 2 Регламента;</w:t>
      </w:r>
    </w:p>
    <w:p w:rsidR="00535701" w:rsidRPr="00B6568F" w:rsidRDefault="00535701" w:rsidP="009E70A4">
      <w:pPr>
        <w:autoSpaceDE w:val="0"/>
        <w:autoSpaceDN w:val="0"/>
        <w:adjustRightInd w:val="0"/>
        <w:ind w:firstLine="709"/>
        <w:jc w:val="both"/>
        <w:rPr>
          <w:sz w:val="24"/>
        </w:rPr>
      </w:pPr>
      <w:r w:rsidRPr="00B6568F">
        <w:rPr>
          <w:sz w:val="24"/>
        </w:rPr>
        <w:t>-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35701" w:rsidRPr="00B6568F" w:rsidRDefault="00535701" w:rsidP="009E70A4">
      <w:pPr>
        <w:autoSpaceDE w:val="0"/>
        <w:autoSpaceDN w:val="0"/>
        <w:adjustRightInd w:val="0"/>
        <w:ind w:firstLine="709"/>
        <w:jc w:val="both"/>
        <w:rPr>
          <w:sz w:val="24"/>
        </w:rPr>
      </w:pPr>
      <w:r w:rsidRPr="00B6568F">
        <w:rPr>
          <w:sz w:val="24"/>
        </w:rPr>
        <w:t>- несоблюдение установленных законом условий признания действительности квалифицированной подписи, в случае подачи заявителем запроса в электронном виде.</w:t>
      </w:r>
    </w:p>
    <w:p w:rsidR="00535701" w:rsidRPr="00B6568F" w:rsidRDefault="00535701" w:rsidP="009E70A4">
      <w:pPr>
        <w:widowControl w:val="0"/>
        <w:tabs>
          <w:tab w:val="left" w:pos="709"/>
          <w:tab w:val="left" w:pos="851"/>
        </w:tabs>
        <w:autoSpaceDE w:val="0"/>
        <w:autoSpaceDN w:val="0"/>
        <w:adjustRightInd w:val="0"/>
        <w:ind w:firstLine="709"/>
        <w:jc w:val="both"/>
        <w:rPr>
          <w:sz w:val="24"/>
        </w:rPr>
      </w:pPr>
      <w:r w:rsidRPr="00B6568F">
        <w:rPr>
          <w:sz w:val="24"/>
        </w:rPr>
        <w:t>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35701" w:rsidRPr="00B6568F" w:rsidRDefault="00535701" w:rsidP="009E70A4">
      <w:pPr>
        <w:widowControl w:val="0"/>
        <w:tabs>
          <w:tab w:val="left" w:pos="851"/>
        </w:tabs>
        <w:autoSpaceDE w:val="0"/>
        <w:autoSpaceDN w:val="0"/>
        <w:adjustRightInd w:val="0"/>
        <w:ind w:firstLine="709"/>
        <w:jc w:val="both"/>
        <w:rPr>
          <w:sz w:val="24"/>
        </w:rPr>
      </w:pPr>
      <w:r w:rsidRPr="00B6568F">
        <w:rPr>
          <w:sz w:val="24"/>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35701" w:rsidRPr="00B6568F" w:rsidRDefault="00535701" w:rsidP="009E70A4">
      <w:pPr>
        <w:widowControl w:val="0"/>
        <w:autoSpaceDE w:val="0"/>
        <w:autoSpaceDN w:val="0"/>
        <w:adjustRightInd w:val="0"/>
        <w:ind w:firstLine="709"/>
        <w:jc w:val="both"/>
        <w:rPr>
          <w:sz w:val="24"/>
        </w:rPr>
      </w:pPr>
      <w:r w:rsidRPr="00B6568F">
        <w:rPr>
          <w:sz w:val="24"/>
        </w:rPr>
        <w:t>Не может быть отказано заявителю в приеме дополнительных документов при наличии намерения их сдать.</w:t>
      </w:r>
    </w:p>
    <w:p w:rsidR="00535701" w:rsidRPr="00B6568F" w:rsidRDefault="00535701" w:rsidP="009E70A4">
      <w:pPr>
        <w:widowControl w:val="0"/>
        <w:tabs>
          <w:tab w:val="left" w:pos="851"/>
        </w:tabs>
        <w:autoSpaceDE w:val="0"/>
        <w:autoSpaceDN w:val="0"/>
        <w:adjustRightInd w:val="0"/>
        <w:ind w:firstLine="709"/>
        <w:jc w:val="both"/>
        <w:rPr>
          <w:sz w:val="24"/>
        </w:rPr>
      </w:pPr>
      <w:r w:rsidRPr="00B6568F">
        <w:rPr>
          <w:sz w:val="24"/>
        </w:rPr>
        <w:t xml:space="preserve">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6568F">
        <w:rPr>
          <w:sz w:val="24"/>
          <w:lang w:eastAsia="ar-SA"/>
        </w:rPr>
        <w:t>Едином Портале, Региональном портале услуг и официальном сайте уполномоченного органа</w:t>
      </w:r>
      <w:r w:rsidRPr="00B6568F">
        <w:rPr>
          <w:sz w:val="24"/>
        </w:rPr>
        <w:t>.</w:t>
      </w:r>
    </w:p>
    <w:p w:rsidR="00535701" w:rsidRPr="00B6568F" w:rsidRDefault="00535701" w:rsidP="009E70A4">
      <w:pPr>
        <w:widowControl w:val="0"/>
        <w:tabs>
          <w:tab w:val="left" w:pos="851"/>
        </w:tabs>
        <w:autoSpaceDE w:val="0"/>
        <w:autoSpaceDN w:val="0"/>
        <w:adjustRightInd w:val="0"/>
        <w:ind w:firstLine="709"/>
        <w:jc w:val="both"/>
        <w:rPr>
          <w:sz w:val="24"/>
        </w:rPr>
      </w:pPr>
      <w:r w:rsidRPr="00B6568F">
        <w:rPr>
          <w:sz w:val="24"/>
        </w:rPr>
        <w:t>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35701" w:rsidRPr="00B6568F" w:rsidRDefault="00535701" w:rsidP="009E70A4">
      <w:pPr>
        <w:widowControl w:val="0"/>
        <w:tabs>
          <w:tab w:val="left" w:pos="851"/>
        </w:tabs>
        <w:autoSpaceDE w:val="0"/>
        <w:autoSpaceDN w:val="0"/>
        <w:adjustRightInd w:val="0"/>
        <w:ind w:firstLine="709"/>
        <w:jc w:val="both"/>
        <w:rPr>
          <w:sz w:val="24"/>
        </w:rPr>
      </w:pPr>
    </w:p>
    <w:p w:rsidR="00535701" w:rsidRPr="00B6568F" w:rsidRDefault="00535701" w:rsidP="009E70A4">
      <w:pPr>
        <w:widowControl w:val="0"/>
        <w:autoSpaceDE w:val="0"/>
        <w:autoSpaceDN w:val="0"/>
        <w:adjustRightInd w:val="0"/>
        <w:jc w:val="center"/>
        <w:outlineLvl w:val="2"/>
        <w:rPr>
          <w:sz w:val="24"/>
        </w:rPr>
      </w:pPr>
      <w:r w:rsidRPr="00B6568F">
        <w:rPr>
          <w:sz w:val="24"/>
        </w:rPr>
        <w:t>Подраздел 10. Исчерпывающий перечень оснований для</w:t>
      </w:r>
    </w:p>
    <w:p w:rsidR="00535701" w:rsidRPr="00B6568F" w:rsidRDefault="00535701" w:rsidP="009E70A4">
      <w:pPr>
        <w:widowControl w:val="0"/>
        <w:autoSpaceDE w:val="0"/>
        <w:autoSpaceDN w:val="0"/>
        <w:adjustRightInd w:val="0"/>
        <w:jc w:val="center"/>
        <w:outlineLvl w:val="2"/>
        <w:rPr>
          <w:sz w:val="24"/>
        </w:rPr>
      </w:pPr>
      <w:r w:rsidRPr="00B6568F">
        <w:rPr>
          <w:sz w:val="24"/>
        </w:rPr>
        <w:t>приостановления предоставления муниципальной услуги или отказа в предоставлении муниципальной услуги</w:t>
      </w:r>
    </w:p>
    <w:p w:rsidR="00535701" w:rsidRPr="00B6568F" w:rsidRDefault="00535701" w:rsidP="009E70A4">
      <w:pPr>
        <w:widowControl w:val="0"/>
        <w:autoSpaceDE w:val="0"/>
        <w:autoSpaceDN w:val="0"/>
        <w:adjustRightInd w:val="0"/>
        <w:ind w:firstLine="567"/>
        <w:jc w:val="both"/>
        <w:rPr>
          <w:sz w:val="24"/>
        </w:rPr>
      </w:pPr>
    </w:p>
    <w:p w:rsidR="00535701" w:rsidRPr="00B6568F" w:rsidRDefault="00535701" w:rsidP="009E70A4">
      <w:pPr>
        <w:widowControl w:val="0"/>
        <w:tabs>
          <w:tab w:val="left" w:pos="851"/>
          <w:tab w:val="left" w:pos="1260"/>
          <w:tab w:val="num" w:pos="1440"/>
        </w:tabs>
        <w:ind w:firstLine="709"/>
        <w:jc w:val="both"/>
        <w:rPr>
          <w:color w:val="FF0000"/>
          <w:sz w:val="24"/>
        </w:rPr>
      </w:pPr>
      <w:bookmarkStart w:id="0" w:name="P160"/>
      <w:bookmarkEnd w:id="0"/>
      <w:r w:rsidRPr="00B6568F">
        <w:rPr>
          <w:sz w:val="24"/>
        </w:rPr>
        <w:t>10.1. Основания для приостановления предоставления муниципальной услуги законодательством Российской Федерации не предусмотрены.</w:t>
      </w:r>
    </w:p>
    <w:p w:rsidR="00535701" w:rsidRPr="00B6568F" w:rsidRDefault="00535701" w:rsidP="009E70A4">
      <w:pPr>
        <w:widowControl w:val="0"/>
        <w:tabs>
          <w:tab w:val="left" w:pos="851"/>
          <w:tab w:val="left" w:pos="1260"/>
          <w:tab w:val="num" w:pos="1440"/>
        </w:tabs>
        <w:ind w:firstLine="709"/>
        <w:jc w:val="both"/>
        <w:rPr>
          <w:sz w:val="24"/>
        </w:rPr>
      </w:pPr>
      <w:r w:rsidRPr="00B6568F">
        <w:rPr>
          <w:sz w:val="24"/>
        </w:rPr>
        <w:t xml:space="preserve">10.2. Заявителю отказывается в предоставлении муниципальной услуги </w:t>
      </w:r>
      <w:bookmarkStart w:id="1" w:name="OLE_LINK1"/>
      <w:bookmarkStart w:id="2" w:name="OLE_LINK2"/>
      <w:r w:rsidRPr="00B6568F">
        <w:rPr>
          <w:sz w:val="24"/>
        </w:rPr>
        <w:t>при наличии хотя бы одного из следующих оснований</w:t>
      </w:r>
      <w:bookmarkEnd w:id="1"/>
      <w:bookmarkEnd w:id="2"/>
      <w:r w:rsidRPr="00B6568F">
        <w:rPr>
          <w:sz w:val="24"/>
        </w:rPr>
        <w:t xml:space="preserve">: </w:t>
      </w:r>
    </w:p>
    <w:p w:rsidR="00535701" w:rsidRPr="00B6568F" w:rsidRDefault="00535701" w:rsidP="009E70A4">
      <w:pPr>
        <w:widowControl w:val="0"/>
        <w:tabs>
          <w:tab w:val="left" w:pos="851"/>
          <w:tab w:val="left" w:pos="1260"/>
          <w:tab w:val="num" w:pos="1440"/>
        </w:tabs>
        <w:ind w:firstLine="709"/>
        <w:jc w:val="both"/>
        <w:rPr>
          <w:sz w:val="24"/>
        </w:rPr>
      </w:pPr>
      <w:r w:rsidRPr="00B6568F">
        <w:rPr>
          <w:color w:val="000000"/>
          <w:sz w:val="24"/>
          <w:shd w:val="clear" w:color="auto" w:fill="FFFFFF"/>
        </w:rPr>
        <w:t>- с заявлением о присвоении объекту адресации адреса обратилось лицо, не указанное в пункте 2.1. подраздела 2 раздела 1 настоящего Регламента;</w:t>
      </w:r>
    </w:p>
    <w:p w:rsidR="00535701" w:rsidRPr="00B6568F" w:rsidRDefault="00535701" w:rsidP="009E70A4">
      <w:pPr>
        <w:ind w:firstLine="709"/>
        <w:jc w:val="both"/>
        <w:rPr>
          <w:color w:val="000000"/>
          <w:sz w:val="24"/>
        </w:rPr>
      </w:pPr>
      <w:r w:rsidRPr="00B6568F">
        <w:rPr>
          <w:color w:val="000000"/>
          <w:sz w:val="24"/>
          <w:shd w:val="clear" w:color="auto" w:fill="FFFFFF"/>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35701" w:rsidRPr="00B6568F" w:rsidRDefault="00535701" w:rsidP="009E70A4">
      <w:pPr>
        <w:ind w:firstLine="709"/>
        <w:jc w:val="both"/>
        <w:rPr>
          <w:color w:val="000000"/>
          <w:sz w:val="24"/>
        </w:rPr>
      </w:pPr>
      <w:r w:rsidRPr="00B6568F">
        <w:rPr>
          <w:color w:val="000000"/>
          <w:sz w:val="24"/>
        </w:rPr>
        <w:t xml:space="preserve">- </w:t>
      </w:r>
      <w:r w:rsidRPr="00B6568F">
        <w:rPr>
          <w:color w:val="000000"/>
          <w:sz w:val="24"/>
          <w:shd w:val="clear" w:color="auto" w:fill="FFFFFF"/>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w:t>
      </w:r>
      <w:r w:rsidRPr="00B6568F">
        <w:rPr>
          <w:color w:val="000000"/>
          <w:sz w:val="24"/>
          <w:shd w:val="clear" w:color="auto" w:fill="FFFFFF"/>
        </w:rPr>
        <w:lastRenderedPageBreak/>
        <w:t>заявителя), выданы с нарушением порядка, установленного законодательством Российской Федерации;</w:t>
      </w:r>
    </w:p>
    <w:p w:rsidR="00535701" w:rsidRPr="00B6568F" w:rsidRDefault="00535701" w:rsidP="009E70A4">
      <w:pPr>
        <w:ind w:firstLine="709"/>
        <w:jc w:val="both"/>
        <w:rPr>
          <w:color w:val="000000"/>
          <w:sz w:val="24"/>
          <w:shd w:val="clear" w:color="auto" w:fill="FFFFFF"/>
        </w:rPr>
      </w:pPr>
      <w:r w:rsidRPr="00B6568F">
        <w:rPr>
          <w:color w:val="000000"/>
          <w:sz w:val="24"/>
        </w:rPr>
        <w:t xml:space="preserve">- </w:t>
      </w:r>
      <w:r w:rsidRPr="00B6568F">
        <w:rPr>
          <w:color w:val="000000"/>
          <w:sz w:val="24"/>
          <w:shd w:val="clear" w:color="auto" w:fill="FFFFFF"/>
        </w:rPr>
        <w:t>отсутствуют случаи и условия для присвоения объекту адресации адреса или аннулирования его адреса, указанные в пунктах 5, 8-11 и 14-18 постановления Правительства Российской Федерации от 19 ноября 2014 года № 1221 «Об утверждении Правил присвоения, изменения и аннулирования адресов».</w:t>
      </w:r>
    </w:p>
    <w:p w:rsidR="00535701" w:rsidRPr="00B6568F" w:rsidRDefault="00535701" w:rsidP="009E70A4">
      <w:pPr>
        <w:autoSpaceDE w:val="0"/>
        <w:autoSpaceDN w:val="0"/>
        <w:adjustRightInd w:val="0"/>
        <w:ind w:firstLine="709"/>
        <w:jc w:val="both"/>
        <w:rPr>
          <w:color w:val="000000"/>
          <w:sz w:val="24"/>
          <w:shd w:val="clear" w:color="auto" w:fill="FFFFFF"/>
        </w:rPr>
      </w:pPr>
      <w:r w:rsidRPr="00B6568F">
        <w:rPr>
          <w:sz w:val="24"/>
          <w:lang w:eastAsia="en-US"/>
        </w:rPr>
        <w:t xml:space="preserve">10.3.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w:t>
      </w:r>
      <w:r w:rsidRPr="00B6568F">
        <w:rPr>
          <w:color w:val="000000"/>
          <w:sz w:val="24"/>
          <w:shd w:val="clear" w:color="auto" w:fill="FFFFFF"/>
        </w:rPr>
        <w:t>изменения и аннулирования адресов, утвержденных постановлением Правительства Российской Федерации от 19 ноября 2014 года № 1221.</w:t>
      </w:r>
    </w:p>
    <w:p w:rsidR="00535701" w:rsidRPr="00B6568F" w:rsidRDefault="00535701" w:rsidP="009E70A4">
      <w:pPr>
        <w:autoSpaceDE w:val="0"/>
        <w:autoSpaceDN w:val="0"/>
        <w:adjustRightInd w:val="0"/>
        <w:ind w:firstLine="709"/>
        <w:jc w:val="both"/>
        <w:rPr>
          <w:sz w:val="24"/>
          <w:lang w:eastAsia="en-US"/>
        </w:rPr>
      </w:pPr>
      <w:r w:rsidRPr="00B6568F">
        <w:rPr>
          <w:sz w:val="24"/>
          <w:lang w:eastAsia="en-US"/>
        </w:rPr>
        <w:t xml:space="preserve">10.4. </w:t>
      </w:r>
      <w:hyperlink r:id="rId31" w:history="1">
        <w:r w:rsidRPr="00B6568F">
          <w:rPr>
            <w:sz w:val="24"/>
            <w:lang w:eastAsia="en-US"/>
          </w:rPr>
          <w:t>Форма</w:t>
        </w:r>
      </w:hyperlink>
      <w:r w:rsidRPr="00B6568F">
        <w:rPr>
          <w:sz w:val="24"/>
          <w:lang w:eastAsia="en-US"/>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535701" w:rsidRPr="00B6568F" w:rsidRDefault="00535701" w:rsidP="009E70A4">
      <w:pPr>
        <w:autoSpaceDE w:val="0"/>
        <w:autoSpaceDN w:val="0"/>
        <w:adjustRightInd w:val="0"/>
        <w:ind w:firstLine="709"/>
        <w:jc w:val="both"/>
        <w:rPr>
          <w:sz w:val="24"/>
          <w:lang w:eastAsia="en-US"/>
        </w:rPr>
      </w:pPr>
      <w:r w:rsidRPr="00B6568F">
        <w:rPr>
          <w:sz w:val="24"/>
          <w:lang w:eastAsia="en-US"/>
        </w:rPr>
        <w:t>10.5. Решение об отказе в присвоении объекту адресации адреса или аннулировании его адреса может быть обжаловано в судебном порядке.</w:t>
      </w:r>
    </w:p>
    <w:p w:rsidR="00535701" w:rsidRPr="00B6568F" w:rsidRDefault="00535701" w:rsidP="009E70A4">
      <w:pPr>
        <w:widowControl w:val="0"/>
        <w:tabs>
          <w:tab w:val="left" w:pos="851"/>
          <w:tab w:val="left" w:pos="1260"/>
          <w:tab w:val="num" w:pos="1440"/>
        </w:tabs>
        <w:ind w:firstLine="709"/>
        <w:jc w:val="both"/>
        <w:rPr>
          <w:sz w:val="24"/>
        </w:rPr>
      </w:pPr>
      <w:r w:rsidRPr="00B6568F">
        <w:rPr>
          <w:sz w:val="24"/>
        </w:rPr>
        <w:t xml:space="preserve">10.6.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6568F">
        <w:rPr>
          <w:sz w:val="24"/>
          <w:lang w:eastAsia="ar-SA"/>
        </w:rPr>
        <w:t>Едином Портале, Региональном портале и официальном сайте</w:t>
      </w:r>
      <w:r w:rsidRPr="00B6568F">
        <w:rPr>
          <w:sz w:val="24"/>
        </w:rPr>
        <w:t>.</w:t>
      </w:r>
    </w:p>
    <w:p w:rsidR="00535701" w:rsidRPr="00B6568F" w:rsidRDefault="00535701" w:rsidP="009E70A4">
      <w:pPr>
        <w:widowControl w:val="0"/>
        <w:tabs>
          <w:tab w:val="left" w:pos="851"/>
          <w:tab w:val="left" w:pos="1260"/>
          <w:tab w:val="num" w:pos="1440"/>
        </w:tabs>
        <w:ind w:firstLine="709"/>
        <w:jc w:val="both"/>
        <w:rPr>
          <w:sz w:val="24"/>
        </w:rPr>
      </w:pPr>
      <w:r w:rsidRPr="00B6568F">
        <w:rPr>
          <w:sz w:val="24"/>
        </w:rPr>
        <w:t>10.7.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35701" w:rsidRPr="00B6568F" w:rsidRDefault="00535701" w:rsidP="009E70A4">
      <w:pPr>
        <w:widowControl w:val="0"/>
        <w:tabs>
          <w:tab w:val="left" w:pos="851"/>
          <w:tab w:val="left" w:pos="1260"/>
          <w:tab w:val="num" w:pos="1440"/>
        </w:tabs>
        <w:ind w:firstLine="709"/>
        <w:jc w:val="both"/>
        <w:rPr>
          <w:sz w:val="24"/>
        </w:rPr>
      </w:pPr>
    </w:p>
    <w:p w:rsidR="00535701" w:rsidRPr="00B6568F" w:rsidRDefault="00535701" w:rsidP="009E70A4">
      <w:pPr>
        <w:widowControl w:val="0"/>
        <w:autoSpaceDE w:val="0"/>
        <w:autoSpaceDN w:val="0"/>
        <w:adjustRightInd w:val="0"/>
        <w:jc w:val="center"/>
        <w:outlineLvl w:val="2"/>
        <w:rPr>
          <w:sz w:val="24"/>
        </w:rPr>
      </w:pPr>
      <w:r w:rsidRPr="00B6568F">
        <w:rPr>
          <w:sz w:val="24"/>
        </w:rPr>
        <w:t xml:space="preserve">Подраздел 11. Перечень услуг, которые являются необходимыми и </w:t>
      </w:r>
    </w:p>
    <w:p w:rsidR="00535701" w:rsidRPr="00B6568F" w:rsidRDefault="00535701" w:rsidP="009E70A4">
      <w:pPr>
        <w:widowControl w:val="0"/>
        <w:autoSpaceDE w:val="0"/>
        <w:autoSpaceDN w:val="0"/>
        <w:adjustRightInd w:val="0"/>
        <w:jc w:val="center"/>
        <w:outlineLvl w:val="2"/>
        <w:rPr>
          <w:sz w:val="24"/>
        </w:rPr>
      </w:pPr>
      <w:r w:rsidRPr="00B6568F">
        <w:rPr>
          <w:sz w:val="24"/>
        </w:rPr>
        <w:t xml:space="preserve">обязательными для предоставления муниципальной услуги, в том числе сведения о документе (документах), выдаваемом (выдаваемых) </w:t>
      </w:r>
    </w:p>
    <w:p w:rsidR="00535701" w:rsidRPr="00B6568F" w:rsidRDefault="00535701" w:rsidP="009E70A4">
      <w:pPr>
        <w:widowControl w:val="0"/>
        <w:autoSpaceDE w:val="0"/>
        <w:autoSpaceDN w:val="0"/>
        <w:adjustRightInd w:val="0"/>
        <w:jc w:val="center"/>
        <w:outlineLvl w:val="2"/>
        <w:rPr>
          <w:sz w:val="24"/>
        </w:rPr>
      </w:pPr>
      <w:r w:rsidRPr="00B6568F">
        <w:rPr>
          <w:sz w:val="24"/>
        </w:rPr>
        <w:t>организациями, участвующими в предоставлении муниципальной услуги</w:t>
      </w:r>
    </w:p>
    <w:p w:rsidR="00535701" w:rsidRPr="00B6568F" w:rsidRDefault="00535701" w:rsidP="009E70A4">
      <w:pPr>
        <w:autoSpaceDE w:val="0"/>
        <w:autoSpaceDN w:val="0"/>
        <w:adjustRightInd w:val="0"/>
        <w:ind w:firstLine="709"/>
        <w:jc w:val="both"/>
        <w:rPr>
          <w:sz w:val="24"/>
        </w:rPr>
      </w:pPr>
    </w:p>
    <w:p w:rsidR="00535701" w:rsidRPr="00B6568F" w:rsidRDefault="00535701" w:rsidP="009E70A4">
      <w:pPr>
        <w:autoSpaceDE w:val="0"/>
        <w:autoSpaceDN w:val="0"/>
        <w:adjustRightInd w:val="0"/>
        <w:ind w:firstLine="709"/>
        <w:jc w:val="both"/>
        <w:rPr>
          <w:sz w:val="24"/>
          <w:lang w:eastAsia="en-US"/>
        </w:rPr>
      </w:pPr>
      <w:r w:rsidRPr="00B6568F">
        <w:rPr>
          <w:sz w:val="24"/>
        </w:rPr>
        <w:t xml:space="preserve">11.1. </w:t>
      </w:r>
      <w:r w:rsidRPr="00B6568F">
        <w:rPr>
          <w:sz w:val="24"/>
          <w:lang w:eastAsia="en-US"/>
        </w:rPr>
        <w:t>Необходимыми и обязательными услугами для предоставления муниципальной услуги являются:</w:t>
      </w:r>
    </w:p>
    <w:p w:rsidR="00535701" w:rsidRPr="00B6568F" w:rsidRDefault="00535701" w:rsidP="009E70A4">
      <w:pPr>
        <w:autoSpaceDE w:val="0"/>
        <w:autoSpaceDN w:val="0"/>
        <w:adjustRightInd w:val="0"/>
        <w:ind w:firstLine="709"/>
        <w:jc w:val="both"/>
        <w:rPr>
          <w:sz w:val="24"/>
          <w:lang w:eastAsia="en-US"/>
        </w:rPr>
      </w:pPr>
      <w:r w:rsidRPr="00B6568F">
        <w:rPr>
          <w:sz w:val="24"/>
          <w:lang w:eastAsia="en-US"/>
        </w:rPr>
        <w:t>- получение</w:t>
      </w:r>
      <w:r w:rsidRPr="00B6568F">
        <w:rPr>
          <w:rFonts w:ascii="Arial" w:hAnsi="Arial" w:cs="Arial"/>
          <w:sz w:val="24"/>
          <w:lang w:eastAsia="en-US"/>
        </w:rPr>
        <w:t xml:space="preserve"> </w:t>
      </w:r>
      <w:r w:rsidRPr="00B6568F">
        <w:rPr>
          <w:sz w:val="24"/>
          <w:lang w:eastAsia="en-US"/>
        </w:rPr>
        <w:t>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 (услуга предоставляется управлением градостроительства и благоустройства администрации муниципального образования Калининский район);</w:t>
      </w:r>
    </w:p>
    <w:p w:rsidR="00535701" w:rsidRPr="00B6568F" w:rsidRDefault="00535701" w:rsidP="009E70A4">
      <w:pPr>
        <w:autoSpaceDE w:val="0"/>
        <w:autoSpaceDN w:val="0"/>
        <w:adjustRightInd w:val="0"/>
        <w:ind w:firstLine="709"/>
        <w:jc w:val="both"/>
        <w:rPr>
          <w:sz w:val="24"/>
          <w:lang w:eastAsia="en-US"/>
        </w:rPr>
      </w:pPr>
      <w:r w:rsidRPr="00B6568F">
        <w:rPr>
          <w:sz w:val="24"/>
          <w:lang w:eastAsia="en-US"/>
        </w:rPr>
        <w:t>- получение разрешения на строительство объекта адресации (при присвоении адреса строящимся объектам адресации) и (или) разрешения на ввод объекта адресации в эксплуатацию (услуга предоставляется управлением градостроительства и благоустройства администрации муниципального образования Калининский район);</w:t>
      </w:r>
    </w:p>
    <w:p w:rsidR="00535701" w:rsidRPr="00B6568F" w:rsidRDefault="00535701" w:rsidP="009E70A4">
      <w:pPr>
        <w:autoSpaceDE w:val="0"/>
        <w:autoSpaceDN w:val="0"/>
        <w:adjustRightInd w:val="0"/>
        <w:ind w:firstLine="709"/>
        <w:jc w:val="both"/>
        <w:rPr>
          <w:sz w:val="24"/>
          <w:lang w:eastAsia="en-US"/>
        </w:rPr>
      </w:pPr>
      <w:r w:rsidRPr="00B6568F">
        <w:rPr>
          <w:sz w:val="24"/>
          <w:lang w:eastAsia="en-US"/>
        </w:rPr>
        <w:t>- получение решения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(управление градостроительства и благоустройства администрации муниципального образования Калининский район);</w:t>
      </w:r>
    </w:p>
    <w:p w:rsidR="00535701" w:rsidRPr="00B6568F" w:rsidRDefault="00535701" w:rsidP="009E70A4">
      <w:pPr>
        <w:autoSpaceDE w:val="0"/>
        <w:autoSpaceDN w:val="0"/>
        <w:adjustRightInd w:val="0"/>
        <w:ind w:firstLine="709"/>
        <w:jc w:val="both"/>
        <w:rPr>
          <w:sz w:val="24"/>
          <w:lang w:eastAsia="en-US"/>
        </w:rPr>
      </w:pPr>
      <w:r w:rsidRPr="00B6568F">
        <w:rPr>
          <w:sz w:val="24"/>
          <w:lang w:eastAsia="en-US"/>
        </w:rPr>
        <w:t>- 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(услуга предоставляется управлением градостроительства и благоустройства администрации муниципального образования Калининский район).</w:t>
      </w:r>
    </w:p>
    <w:p w:rsidR="00535701" w:rsidRPr="00B6568F" w:rsidRDefault="00535701" w:rsidP="009E70A4">
      <w:pPr>
        <w:autoSpaceDE w:val="0"/>
        <w:autoSpaceDN w:val="0"/>
        <w:adjustRightInd w:val="0"/>
        <w:jc w:val="both"/>
        <w:rPr>
          <w:sz w:val="24"/>
        </w:rPr>
      </w:pPr>
    </w:p>
    <w:p w:rsidR="009E70A4" w:rsidRPr="00B6568F" w:rsidRDefault="00535701" w:rsidP="009E70A4">
      <w:pPr>
        <w:widowControl w:val="0"/>
        <w:suppressAutoHyphens/>
        <w:autoSpaceDE w:val="0"/>
        <w:autoSpaceDN w:val="0"/>
        <w:adjustRightInd w:val="0"/>
        <w:ind w:firstLine="709"/>
        <w:jc w:val="center"/>
        <w:rPr>
          <w:kern w:val="3"/>
          <w:sz w:val="24"/>
          <w:lang w:eastAsia="zh-CN" w:bidi="hi-IN"/>
        </w:rPr>
      </w:pPr>
      <w:r w:rsidRPr="00B6568F">
        <w:rPr>
          <w:kern w:val="3"/>
          <w:sz w:val="24"/>
          <w:lang w:eastAsia="zh-CN" w:bidi="hi-IN"/>
        </w:rPr>
        <w:t xml:space="preserve">Подраздел 12. Размер государственной пошлины или иной платы, взимаемой за предоставление муниципальной услуги, или ссылка </w:t>
      </w:r>
    </w:p>
    <w:p w:rsidR="009E70A4" w:rsidRPr="00B6568F" w:rsidRDefault="00535701" w:rsidP="009E70A4">
      <w:pPr>
        <w:widowControl w:val="0"/>
        <w:suppressAutoHyphens/>
        <w:autoSpaceDE w:val="0"/>
        <w:autoSpaceDN w:val="0"/>
        <w:adjustRightInd w:val="0"/>
        <w:ind w:firstLine="709"/>
        <w:jc w:val="center"/>
        <w:rPr>
          <w:kern w:val="3"/>
          <w:sz w:val="24"/>
          <w:lang w:eastAsia="zh-CN" w:bidi="hi-IN"/>
        </w:rPr>
      </w:pPr>
      <w:r w:rsidRPr="00B6568F">
        <w:rPr>
          <w:kern w:val="3"/>
          <w:sz w:val="24"/>
          <w:lang w:eastAsia="zh-CN" w:bidi="hi-IN"/>
        </w:rPr>
        <w:t xml:space="preserve">на положение нормативного правового акта, в котором установлен </w:t>
      </w:r>
    </w:p>
    <w:p w:rsidR="00535701" w:rsidRPr="00B6568F" w:rsidRDefault="00535701" w:rsidP="009E70A4">
      <w:pPr>
        <w:widowControl w:val="0"/>
        <w:suppressAutoHyphens/>
        <w:autoSpaceDE w:val="0"/>
        <w:autoSpaceDN w:val="0"/>
        <w:adjustRightInd w:val="0"/>
        <w:ind w:firstLine="709"/>
        <w:jc w:val="center"/>
        <w:rPr>
          <w:kern w:val="3"/>
          <w:sz w:val="24"/>
          <w:lang w:eastAsia="zh-CN" w:bidi="hi-IN"/>
        </w:rPr>
      </w:pPr>
      <w:r w:rsidRPr="00B6568F">
        <w:rPr>
          <w:kern w:val="3"/>
          <w:sz w:val="24"/>
          <w:lang w:eastAsia="zh-CN" w:bidi="hi-IN"/>
        </w:rPr>
        <w:t>размер такой пошлины или платы</w:t>
      </w:r>
    </w:p>
    <w:p w:rsidR="00535701" w:rsidRPr="00B6568F" w:rsidRDefault="00535701" w:rsidP="009E70A4">
      <w:pPr>
        <w:widowControl w:val="0"/>
        <w:autoSpaceDE w:val="0"/>
        <w:autoSpaceDN w:val="0"/>
        <w:adjustRightInd w:val="0"/>
        <w:jc w:val="center"/>
        <w:outlineLvl w:val="2"/>
        <w:rPr>
          <w:sz w:val="24"/>
        </w:rPr>
      </w:pPr>
    </w:p>
    <w:p w:rsidR="00535701" w:rsidRPr="00B6568F" w:rsidRDefault="00535701" w:rsidP="009E70A4">
      <w:pPr>
        <w:autoSpaceDE w:val="0"/>
        <w:autoSpaceDN w:val="0"/>
        <w:adjustRightInd w:val="0"/>
        <w:ind w:firstLine="709"/>
        <w:jc w:val="both"/>
        <w:rPr>
          <w:sz w:val="24"/>
        </w:rPr>
      </w:pPr>
      <w:r w:rsidRPr="00B6568F">
        <w:rPr>
          <w:sz w:val="24"/>
        </w:rPr>
        <w:t>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35701" w:rsidRPr="00B6568F" w:rsidRDefault="00535701" w:rsidP="009E70A4">
      <w:pPr>
        <w:autoSpaceDE w:val="0"/>
        <w:autoSpaceDN w:val="0"/>
        <w:adjustRightInd w:val="0"/>
        <w:ind w:firstLine="709"/>
        <w:jc w:val="both"/>
        <w:rPr>
          <w:sz w:val="24"/>
        </w:rPr>
      </w:pPr>
    </w:p>
    <w:p w:rsidR="00535701" w:rsidRPr="00B6568F" w:rsidRDefault="00535701" w:rsidP="009E70A4">
      <w:pPr>
        <w:widowControl w:val="0"/>
        <w:autoSpaceDE w:val="0"/>
        <w:autoSpaceDN w:val="0"/>
        <w:adjustRightInd w:val="0"/>
        <w:jc w:val="center"/>
        <w:outlineLvl w:val="2"/>
        <w:rPr>
          <w:sz w:val="24"/>
        </w:rPr>
      </w:pPr>
      <w:r w:rsidRPr="00B6568F">
        <w:rPr>
          <w:sz w:val="24"/>
        </w:rPr>
        <w:t xml:space="preserve">Подраздел 13. Порядок, размер и основания взимания платы </w:t>
      </w:r>
    </w:p>
    <w:p w:rsidR="00535701" w:rsidRPr="00B6568F" w:rsidRDefault="00535701" w:rsidP="009E70A4">
      <w:pPr>
        <w:widowControl w:val="0"/>
        <w:autoSpaceDE w:val="0"/>
        <w:autoSpaceDN w:val="0"/>
        <w:adjustRightInd w:val="0"/>
        <w:jc w:val="center"/>
        <w:outlineLvl w:val="2"/>
        <w:rPr>
          <w:sz w:val="24"/>
        </w:rPr>
      </w:pPr>
      <w:r w:rsidRPr="00B6568F">
        <w:rPr>
          <w:sz w:val="24"/>
        </w:rPr>
        <w:t xml:space="preserve">за предоставление услуг, которые являются необходимыми и </w:t>
      </w:r>
    </w:p>
    <w:p w:rsidR="00535701" w:rsidRPr="00B6568F" w:rsidRDefault="00535701" w:rsidP="009E70A4">
      <w:pPr>
        <w:widowControl w:val="0"/>
        <w:autoSpaceDE w:val="0"/>
        <w:autoSpaceDN w:val="0"/>
        <w:adjustRightInd w:val="0"/>
        <w:jc w:val="center"/>
        <w:outlineLvl w:val="2"/>
        <w:rPr>
          <w:sz w:val="24"/>
        </w:rPr>
      </w:pPr>
      <w:r w:rsidRPr="00B6568F">
        <w:rPr>
          <w:sz w:val="24"/>
        </w:rPr>
        <w:t xml:space="preserve">обязательными для предоставления муниципальной услуги, включая </w:t>
      </w:r>
    </w:p>
    <w:p w:rsidR="00535701" w:rsidRPr="00B6568F" w:rsidRDefault="00535701" w:rsidP="009E70A4">
      <w:pPr>
        <w:widowControl w:val="0"/>
        <w:autoSpaceDE w:val="0"/>
        <w:autoSpaceDN w:val="0"/>
        <w:adjustRightInd w:val="0"/>
        <w:jc w:val="center"/>
        <w:outlineLvl w:val="2"/>
        <w:rPr>
          <w:b/>
          <w:sz w:val="24"/>
        </w:rPr>
      </w:pPr>
      <w:r w:rsidRPr="00B6568F">
        <w:rPr>
          <w:sz w:val="24"/>
        </w:rPr>
        <w:t>информацию о методике расчета размера такой платы</w:t>
      </w:r>
    </w:p>
    <w:p w:rsidR="00535701" w:rsidRPr="00B6568F" w:rsidRDefault="00535701" w:rsidP="009E70A4">
      <w:pPr>
        <w:autoSpaceDE w:val="0"/>
        <w:autoSpaceDN w:val="0"/>
        <w:adjustRightInd w:val="0"/>
        <w:ind w:firstLine="709"/>
        <w:jc w:val="both"/>
        <w:rPr>
          <w:sz w:val="24"/>
        </w:rPr>
      </w:pPr>
      <w:r w:rsidRPr="00B6568F">
        <w:rPr>
          <w:sz w:val="24"/>
        </w:rPr>
        <w:t>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35701" w:rsidRPr="00B6568F" w:rsidRDefault="00535701" w:rsidP="009E70A4">
      <w:pPr>
        <w:autoSpaceDE w:val="0"/>
        <w:autoSpaceDN w:val="0"/>
        <w:adjustRightInd w:val="0"/>
        <w:ind w:firstLine="709"/>
        <w:jc w:val="both"/>
        <w:rPr>
          <w:sz w:val="24"/>
        </w:rPr>
      </w:pPr>
    </w:p>
    <w:p w:rsidR="00535701" w:rsidRPr="00B6568F" w:rsidRDefault="00535701" w:rsidP="009E70A4">
      <w:pPr>
        <w:widowControl w:val="0"/>
        <w:autoSpaceDE w:val="0"/>
        <w:autoSpaceDN w:val="0"/>
        <w:adjustRightInd w:val="0"/>
        <w:jc w:val="center"/>
        <w:outlineLvl w:val="2"/>
        <w:rPr>
          <w:sz w:val="24"/>
        </w:rPr>
      </w:pPr>
      <w:r w:rsidRPr="00B6568F">
        <w:rPr>
          <w:sz w:val="24"/>
        </w:rPr>
        <w:t xml:space="preserve">Подраздел 14. Максимальный срок ожидания в очереди при подаче </w:t>
      </w:r>
    </w:p>
    <w:p w:rsidR="00535701" w:rsidRPr="00B6568F" w:rsidRDefault="00535701" w:rsidP="009E70A4">
      <w:pPr>
        <w:widowControl w:val="0"/>
        <w:autoSpaceDE w:val="0"/>
        <w:autoSpaceDN w:val="0"/>
        <w:adjustRightInd w:val="0"/>
        <w:jc w:val="center"/>
        <w:outlineLvl w:val="2"/>
        <w:rPr>
          <w:sz w:val="24"/>
        </w:rPr>
      </w:pPr>
      <w:r w:rsidRPr="00B6568F">
        <w:rPr>
          <w:sz w:val="24"/>
        </w:rPr>
        <w:t xml:space="preserve">запроса о предоставлении муниципальной услуги, услуги, </w:t>
      </w:r>
    </w:p>
    <w:p w:rsidR="00535701" w:rsidRPr="00B6568F" w:rsidRDefault="00535701" w:rsidP="009E70A4">
      <w:pPr>
        <w:widowControl w:val="0"/>
        <w:autoSpaceDE w:val="0"/>
        <w:autoSpaceDN w:val="0"/>
        <w:adjustRightInd w:val="0"/>
        <w:jc w:val="center"/>
        <w:outlineLvl w:val="2"/>
        <w:rPr>
          <w:sz w:val="24"/>
        </w:rPr>
      </w:pPr>
      <w:r w:rsidRPr="00B6568F">
        <w:rPr>
          <w:sz w:val="24"/>
        </w:rPr>
        <w:t xml:space="preserve">предоставляемой организацией, участвующей в предоставлении </w:t>
      </w:r>
    </w:p>
    <w:p w:rsidR="00535701" w:rsidRPr="00B6568F" w:rsidRDefault="00535701" w:rsidP="009E70A4">
      <w:pPr>
        <w:widowControl w:val="0"/>
        <w:autoSpaceDE w:val="0"/>
        <w:autoSpaceDN w:val="0"/>
        <w:adjustRightInd w:val="0"/>
        <w:jc w:val="center"/>
        <w:outlineLvl w:val="2"/>
        <w:rPr>
          <w:sz w:val="24"/>
        </w:rPr>
      </w:pPr>
      <w:r w:rsidRPr="00B6568F">
        <w:rPr>
          <w:sz w:val="24"/>
        </w:rPr>
        <w:t xml:space="preserve">муниципальной услуги, и при получении результата </w:t>
      </w:r>
    </w:p>
    <w:p w:rsidR="00535701" w:rsidRPr="00B6568F" w:rsidRDefault="00535701" w:rsidP="009E70A4">
      <w:pPr>
        <w:widowControl w:val="0"/>
        <w:autoSpaceDE w:val="0"/>
        <w:autoSpaceDN w:val="0"/>
        <w:adjustRightInd w:val="0"/>
        <w:jc w:val="center"/>
        <w:outlineLvl w:val="2"/>
        <w:rPr>
          <w:sz w:val="24"/>
        </w:rPr>
      </w:pPr>
      <w:r w:rsidRPr="00B6568F">
        <w:rPr>
          <w:sz w:val="24"/>
        </w:rPr>
        <w:t>предоставления таких услуг</w:t>
      </w:r>
    </w:p>
    <w:p w:rsidR="00535701" w:rsidRPr="00B6568F" w:rsidRDefault="00535701" w:rsidP="009E70A4">
      <w:pPr>
        <w:autoSpaceDE w:val="0"/>
        <w:autoSpaceDN w:val="0"/>
        <w:adjustRightInd w:val="0"/>
        <w:ind w:firstLine="709"/>
        <w:jc w:val="both"/>
        <w:outlineLvl w:val="1"/>
        <w:rPr>
          <w:sz w:val="24"/>
        </w:rPr>
      </w:pPr>
      <w:r w:rsidRPr="00B6568F">
        <w:rPr>
          <w:sz w:val="24"/>
        </w:rPr>
        <w:t>14.1.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535701" w:rsidRPr="00B6568F" w:rsidRDefault="00535701" w:rsidP="009E70A4">
      <w:pPr>
        <w:autoSpaceDE w:val="0"/>
        <w:autoSpaceDN w:val="0"/>
        <w:adjustRightInd w:val="0"/>
        <w:ind w:firstLine="709"/>
        <w:jc w:val="both"/>
        <w:outlineLvl w:val="1"/>
        <w:rPr>
          <w:sz w:val="24"/>
        </w:rPr>
      </w:pPr>
    </w:p>
    <w:p w:rsidR="00535701" w:rsidRPr="00B6568F" w:rsidRDefault="00535701" w:rsidP="009E70A4">
      <w:pPr>
        <w:widowControl w:val="0"/>
        <w:autoSpaceDE w:val="0"/>
        <w:autoSpaceDN w:val="0"/>
        <w:adjustRightInd w:val="0"/>
        <w:jc w:val="center"/>
        <w:outlineLvl w:val="2"/>
        <w:rPr>
          <w:sz w:val="24"/>
        </w:rPr>
      </w:pPr>
      <w:r w:rsidRPr="00B6568F">
        <w:rPr>
          <w:sz w:val="24"/>
        </w:rPr>
        <w:t xml:space="preserve">Подраздел 15. Срок и порядок регистрации запроса заявителя о </w:t>
      </w:r>
    </w:p>
    <w:p w:rsidR="00535701" w:rsidRPr="00B6568F" w:rsidRDefault="00535701" w:rsidP="009E70A4">
      <w:pPr>
        <w:widowControl w:val="0"/>
        <w:autoSpaceDE w:val="0"/>
        <w:autoSpaceDN w:val="0"/>
        <w:adjustRightInd w:val="0"/>
        <w:jc w:val="center"/>
        <w:outlineLvl w:val="2"/>
        <w:rPr>
          <w:sz w:val="24"/>
        </w:rPr>
      </w:pPr>
      <w:r w:rsidRPr="00B6568F">
        <w:rPr>
          <w:sz w:val="24"/>
        </w:rPr>
        <w:t xml:space="preserve">предоставлении муниципальной услуги и услуги, предоставляемой </w:t>
      </w:r>
    </w:p>
    <w:p w:rsidR="00535701" w:rsidRPr="00B6568F" w:rsidRDefault="00535701" w:rsidP="009E70A4">
      <w:pPr>
        <w:widowControl w:val="0"/>
        <w:autoSpaceDE w:val="0"/>
        <w:autoSpaceDN w:val="0"/>
        <w:adjustRightInd w:val="0"/>
        <w:jc w:val="center"/>
        <w:outlineLvl w:val="2"/>
        <w:rPr>
          <w:sz w:val="24"/>
        </w:rPr>
      </w:pPr>
      <w:r w:rsidRPr="00B6568F">
        <w:rPr>
          <w:sz w:val="24"/>
        </w:rPr>
        <w:t xml:space="preserve">организацией, участвующей в предоставлении муниципальной </w:t>
      </w:r>
    </w:p>
    <w:p w:rsidR="00535701" w:rsidRPr="00B6568F" w:rsidRDefault="00535701" w:rsidP="009E70A4">
      <w:pPr>
        <w:widowControl w:val="0"/>
        <w:autoSpaceDE w:val="0"/>
        <w:autoSpaceDN w:val="0"/>
        <w:adjustRightInd w:val="0"/>
        <w:jc w:val="center"/>
        <w:outlineLvl w:val="2"/>
        <w:rPr>
          <w:sz w:val="24"/>
        </w:rPr>
      </w:pPr>
      <w:r w:rsidRPr="00B6568F">
        <w:rPr>
          <w:sz w:val="24"/>
        </w:rPr>
        <w:t>услуги, в том числе в электронной форме</w:t>
      </w:r>
    </w:p>
    <w:p w:rsidR="00535701" w:rsidRPr="00B6568F" w:rsidRDefault="00535701" w:rsidP="009E70A4">
      <w:pPr>
        <w:autoSpaceDE w:val="0"/>
        <w:autoSpaceDN w:val="0"/>
        <w:adjustRightInd w:val="0"/>
        <w:ind w:firstLine="709"/>
        <w:rPr>
          <w:sz w:val="24"/>
        </w:rPr>
      </w:pPr>
    </w:p>
    <w:p w:rsidR="00535701" w:rsidRPr="00B6568F" w:rsidRDefault="00535701" w:rsidP="009E70A4">
      <w:pPr>
        <w:autoSpaceDE w:val="0"/>
        <w:autoSpaceDN w:val="0"/>
        <w:adjustRightInd w:val="0"/>
        <w:ind w:firstLine="709"/>
        <w:jc w:val="both"/>
        <w:rPr>
          <w:sz w:val="24"/>
        </w:rPr>
      </w:pPr>
      <w:r w:rsidRPr="00B6568F">
        <w:rPr>
          <w:sz w:val="24"/>
        </w:rPr>
        <w:t>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при непосредственном обращении в администрацию или МФЦ, почтовым отправлением, по электронной почте или в электронной форме посредством Единого портала, Регионального портала осуществляется в день их поступления.</w:t>
      </w:r>
    </w:p>
    <w:p w:rsidR="00535701" w:rsidRPr="00B6568F" w:rsidRDefault="00535701" w:rsidP="009E70A4">
      <w:pPr>
        <w:autoSpaceDE w:val="0"/>
        <w:autoSpaceDN w:val="0"/>
        <w:adjustRightInd w:val="0"/>
        <w:ind w:firstLine="709"/>
        <w:jc w:val="both"/>
        <w:rPr>
          <w:sz w:val="24"/>
        </w:rPr>
      </w:pPr>
      <w:r w:rsidRPr="00B6568F">
        <w:rPr>
          <w:sz w:val="24"/>
        </w:rPr>
        <w:t>15.2. Регистрация заявления о предоставлении муниципальной услуги с документами, указанными в подразделе 6 раздела 2 Регламента, поступившими в выходной (нерабочий или праздничный) день, осуществляется в первый за ним рабочий день.</w:t>
      </w:r>
    </w:p>
    <w:p w:rsidR="00535701" w:rsidRPr="00B6568F" w:rsidRDefault="00535701" w:rsidP="009E70A4">
      <w:pPr>
        <w:widowControl w:val="0"/>
        <w:autoSpaceDE w:val="0"/>
        <w:autoSpaceDN w:val="0"/>
        <w:adjustRightInd w:val="0"/>
        <w:ind w:firstLine="567"/>
        <w:jc w:val="both"/>
        <w:rPr>
          <w:sz w:val="24"/>
        </w:rPr>
      </w:pPr>
      <w:r w:rsidRPr="00B6568F">
        <w:rPr>
          <w:sz w:val="24"/>
        </w:rPr>
        <w:t>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535701" w:rsidRPr="00B6568F" w:rsidRDefault="00535701" w:rsidP="009E70A4">
      <w:pPr>
        <w:widowControl w:val="0"/>
        <w:autoSpaceDE w:val="0"/>
        <w:autoSpaceDN w:val="0"/>
        <w:adjustRightInd w:val="0"/>
        <w:ind w:firstLine="567"/>
        <w:jc w:val="both"/>
        <w:rPr>
          <w:sz w:val="24"/>
        </w:rPr>
      </w:pPr>
    </w:p>
    <w:p w:rsidR="00535701" w:rsidRPr="00B6568F" w:rsidRDefault="00535701" w:rsidP="009E70A4">
      <w:pPr>
        <w:widowControl w:val="0"/>
        <w:tabs>
          <w:tab w:val="left" w:pos="851"/>
        </w:tabs>
        <w:autoSpaceDE w:val="0"/>
        <w:autoSpaceDN w:val="0"/>
        <w:adjustRightInd w:val="0"/>
        <w:jc w:val="center"/>
        <w:outlineLvl w:val="2"/>
        <w:rPr>
          <w:sz w:val="24"/>
        </w:rPr>
      </w:pPr>
      <w:r w:rsidRPr="00B6568F">
        <w:rPr>
          <w:sz w:val="24"/>
        </w:rPr>
        <w:t>Подраздел 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535701" w:rsidRPr="00B6568F" w:rsidRDefault="00535701" w:rsidP="009E70A4">
      <w:pPr>
        <w:widowControl w:val="0"/>
        <w:tabs>
          <w:tab w:val="left" w:pos="851"/>
        </w:tabs>
        <w:autoSpaceDE w:val="0"/>
        <w:autoSpaceDN w:val="0"/>
        <w:adjustRightInd w:val="0"/>
        <w:jc w:val="center"/>
        <w:outlineLvl w:val="2"/>
        <w:rPr>
          <w:sz w:val="24"/>
        </w:rPr>
      </w:pPr>
      <w:r w:rsidRPr="00B6568F">
        <w:rPr>
          <w:sz w:val="24"/>
        </w:rPr>
        <w:t>образцами их заполнения и перечнем документов, необходимых для</w:t>
      </w:r>
    </w:p>
    <w:p w:rsidR="00535701" w:rsidRPr="00B6568F" w:rsidRDefault="00535701" w:rsidP="009E70A4">
      <w:pPr>
        <w:widowControl w:val="0"/>
        <w:tabs>
          <w:tab w:val="left" w:pos="851"/>
        </w:tabs>
        <w:autoSpaceDE w:val="0"/>
        <w:autoSpaceDN w:val="0"/>
        <w:adjustRightInd w:val="0"/>
        <w:jc w:val="center"/>
        <w:outlineLvl w:val="2"/>
        <w:rPr>
          <w:sz w:val="24"/>
        </w:rPr>
      </w:pPr>
      <w:r w:rsidRPr="00B6568F">
        <w:rPr>
          <w:sz w:val="24"/>
        </w:rPr>
        <w:t xml:space="preserve">предоставления каждой муниципальной услуги, в том числе к </w:t>
      </w:r>
    </w:p>
    <w:p w:rsidR="00535701" w:rsidRPr="00B6568F" w:rsidRDefault="00535701" w:rsidP="009E70A4">
      <w:pPr>
        <w:widowControl w:val="0"/>
        <w:tabs>
          <w:tab w:val="left" w:pos="851"/>
        </w:tabs>
        <w:autoSpaceDE w:val="0"/>
        <w:autoSpaceDN w:val="0"/>
        <w:adjustRightInd w:val="0"/>
        <w:jc w:val="center"/>
        <w:outlineLvl w:val="2"/>
        <w:rPr>
          <w:sz w:val="24"/>
        </w:rPr>
      </w:pPr>
      <w:r w:rsidRPr="00B6568F">
        <w:rPr>
          <w:sz w:val="24"/>
        </w:rPr>
        <w:t>обеспечению доступности для инвалидов указанных объектов в</w:t>
      </w:r>
    </w:p>
    <w:p w:rsidR="009E70A4" w:rsidRPr="00B6568F" w:rsidRDefault="00535701" w:rsidP="009E70A4">
      <w:pPr>
        <w:widowControl w:val="0"/>
        <w:tabs>
          <w:tab w:val="left" w:pos="851"/>
        </w:tabs>
        <w:autoSpaceDE w:val="0"/>
        <w:autoSpaceDN w:val="0"/>
        <w:adjustRightInd w:val="0"/>
        <w:jc w:val="center"/>
        <w:outlineLvl w:val="2"/>
        <w:rPr>
          <w:sz w:val="24"/>
        </w:rPr>
      </w:pPr>
      <w:r w:rsidRPr="00B6568F">
        <w:rPr>
          <w:sz w:val="24"/>
        </w:rPr>
        <w:t xml:space="preserve">соответствии с законодательством Российской Федерации </w:t>
      </w:r>
    </w:p>
    <w:p w:rsidR="00535701" w:rsidRPr="00B6568F" w:rsidRDefault="00535701" w:rsidP="009E70A4">
      <w:pPr>
        <w:widowControl w:val="0"/>
        <w:tabs>
          <w:tab w:val="left" w:pos="851"/>
        </w:tabs>
        <w:autoSpaceDE w:val="0"/>
        <w:autoSpaceDN w:val="0"/>
        <w:adjustRightInd w:val="0"/>
        <w:jc w:val="center"/>
        <w:outlineLvl w:val="2"/>
        <w:rPr>
          <w:sz w:val="24"/>
        </w:rPr>
      </w:pPr>
      <w:r w:rsidRPr="00B6568F">
        <w:rPr>
          <w:sz w:val="24"/>
        </w:rPr>
        <w:t>о социальной защите инвалидов</w:t>
      </w:r>
    </w:p>
    <w:p w:rsidR="00535701" w:rsidRPr="00B6568F" w:rsidRDefault="00535701" w:rsidP="009E70A4">
      <w:pPr>
        <w:widowControl w:val="0"/>
        <w:autoSpaceDE w:val="0"/>
        <w:autoSpaceDN w:val="0"/>
        <w:adjustRightInd w:val="0"/>
        <w:ind w:firstLine="567"/>
        <w:jc w:val="center"/>
        <w:outlineLvl w:val="2"/>
        <w:rPr>
          <w:b/>
          <w:sz w:val="24"/>
        </w:rPr>
      </w:pP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 xml:space="preserve">16.1. Информация о графике (режиме) работы администрации </w:t>
      </w:r>
      <w:r w:rsidR="004331AA" w:rsidRPr="00B6568F">
        <w:rPr>
          <w:color w:val="000000"/>
          <w:sz w:val="24"/>
          <w:shd w:val="clear" w:color="auto" w:fill="FFFFFF"/>
        </w:rPr>
        <w:t>Джумайловского</w:t>
      </w:r>
      <w:r w:rsidRPr="00B6568F">
        <w:rPr>
          <w:sz w:val="24"/>
        </w:rPr>
        <w:t xml:space="preserve"> сельского поселения, МФЦ размещается при входе в здание, в котором оно осуществляет свою деятельность, на видном месте.</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 xml:space="preserve">16.2. Прием заявителей в МФЦ осуществляется в специально оборудованных помещениях; в уполномоченном органе – в отведенных для этого кабинетах. </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16.3. Помещения, предназначенные для приема заявителей в МФЦ, оборудуются информационными стендами, содержащими сведения, указанные в подпункте 3.2.2. пункта 3.2 подраздела 3 раздела 1 административного регламента.</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Информационные стенды размещаются на видном, доступном месте.</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комфортное расположение заявителя и специалиста уполномоченного органа, работника МФЦ;</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возможность и удобство оформления заявителем письменного обращения;</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телефонную связь;</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возможность копирования документов;</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доступ к нормативным правовым актам, регулирующим предоставление муниципальной услуги;</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наличие письменных принадлежностей и бумаги формата A4.</w:t>
      </w:r>
    </w:p>
    <w:p w:rsidR="00535701" w:rsidRPr="00B6568F" w:rsidRDefault="00535701" w:rsidP="009E70A4">
      <w:pPr>
        <w:widowControl w:val="0"/>
        <w:suppressAutoHyphens/>
        <w:autoSpaceDE w:val="0"/>
        <w:autoSpaceDN w:val="0"/>
        <w:adjustRightInd w:val="0"/>
        <w:ind w:firstLine="709"/>
        <w:jc w:val="both"/>
        <w:rPr>
          <w:sz w:val="24"/>
        </w:rPr>
      </w:pPr>
      <w:r w:rsidRPr="00B6568F">
        <w:rPr>
          <w:sz w:val="24"/>
        </w:rPr>
        <w:t xml:space="preserve">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w:t>
      </w:r>
      <w:r w:rsidRPr="00B6568F">
        <w:rPr>
          <w:sz w:val="24"/>
        </w:rPr>
        <w:lastRenderedPageBreak/>
        <w:t>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535701" w:rsidRPr="00B6568F" w:rsidRDefault="00535701" w:rsidP="009E70A4">
      <w:pPr>
        <w:widowControl w:val="0"/>
        <w:autoSpaceDE w:val="0"/>
        <w:autoSpaceDN w:val="0"/>
        <w:adjustRightInd w:val="0"/>
        <w:ind w:firstLine="709"/>
        <w:jc w:val="both"/>
        <w:rPr>
          <w:sz w:val="24"/>
        </w:rPr>
      </w:pPr>
      <w:r w:rsidRPr="00B6568F">
        <w:rPr>
          <w:sz w:val="24"/>
        </w:rPr>
        <w:t>16.6. Прием заявителей при предоставлении муниципальной услуги осуществляется согласно графику (режиму) работы уполномоченного органа, МФЦ.</w:t>
      </w:r>
    </w:p>
    <w:p w:rsidR="00535701" w:rsidRPr="00B6568F" w:rsidRDefault="00535701" w:rsidP="009E70A4">
      <w:pPr>
        <w:widowControl w:val="0"/>
        <w:tabs>
          <w:tab w:val="left" w:pos="709"/>
          <w:tab w:val="left" w:pos="851"/>
        </w:tabs>
        <w:autoSpaceDE w:val="0"/>
        <w:autoSpaceDN w:val="0"/>
        <w:adjustRightInd w:val="0"/>
        <w:ind w:firstLine="709"/>
        <w:jc w:val="both"/>
        <w:rPr>
          <w:sz w:val="24"/>
        </w:rPr>
      </w:pPr>
      <w:r w:rsidRPr="00B6568F">
        <w:rPr>
          <w:sz w:val="24"/>
        </w:rPr>
        <w:t>16.7.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35701" w:rsidRPr="00B6568F" w:rsidRDefault="00535701" w:rsidP="009E70A4">
      <w:pPr>
        <w:widowControl w:val="0"/>
        <w:autoSpaceDE w:val="0"/>
        <w:autoSpaceDN w:val="0"/>
        <w:adjustRightInd w:val="0"/>
        <w:ind w:firstLine="567"/>
        <w:jc w:val="both"/>
        <w:rPr>
          <w:sz w:val="24"/>
        </w:rPr>
      </w:pPr>
    </w:p>
    <w:p w:rsidR="00535701" w:rsidRPr="00B6568F" w:rsidRDefault="00535701" w:rsidP="009E70A4">
      <w:pPr>
        <w:widowControl w:val="0"/>
        <w:autoSpaceDE w:val="0"/>
        <w:autoSpaceDN w:val="0"/>
        <w:adjustRightInd w:val="0"/>
        <w:jc w:val="center"/>
        <w:outlineLvl w:val="1"/>
        <w:rPr>
          <w:sz w:val="24"/>
        </w:rPr>
      </w:pPr>
      <w:r w:rsidRPr="00B6568F">
        <w:rPr>
          <w:sz w:val="24"/>
        </w:rPr>
        <w:t>Подраздел 17. Показатели доступности и качества муниципальной услуги</w:t>
      </w:r>
    </w:p>
    <w:p w:rsidR="00535701" w:rsidRPr="00B6568F" w:rsidRDefault="00535701" w:rsidP="009E70A4">
      <w:pPr>
        <w:widowControl w:val="0"/>
        <w:tabs>
          <w:tab w:val="left" w:pos="851"/>
        </w:tabs>
        <w:autoSpaceDE w:val="0"/>
        <w:autoSpaceDN w:val="0"/>
        <w:adjustRightInd w:val="0"/>
        <w:ind w:firstLine="709"/>
        <w:jc w:val="both"/>
        <w:rPr>
          <w:sz w:val="24"/>
        </w:rPr>
      </w:pPr>
    </w:p>
    <w:p w:rsidR="00535701" w:rsidRPr="00B6568F" w:rsidRDefault="00535701" w:rsidP="009E70A4">
      <w:pPr>
        <w:widowControl w:val="0"/>
        <w:tabs>
          <w:tab w:val="left" w:pos="851"/>
        </w:tabs>
        <w:autoSpaceDE w:val="0"/>
        <w:autoSpaceDN w:val="0"/>
        <w:adjustRightInd w:val="0"/>
        <w:ind w:firstLine="709"/>
        <w:jc w:val="both"/>
        <w:rPr>
          <w:sz w:val="24"/>
        </w:rPr>
      </w:pPr>
      <w:r w:rsidRPr="00B6568F">
        <w:rPr>
          <w:sz w:val="24"/>
        </w:rPr>
        <w:t>17.1. Основными показателями доступности и качества муниципальной услуги являются:</w:t>
      </w:r>
    </w:p>
    <w:p w:rsidR="00535701" w:rsidRPr="00B6568F" w:rsidRDefault="00535701" w:rsidP="009E70A4">
      <w:pPr>
        <w:widowControl w:val="0"/>
        <w:tabs>
          <w:tab w:val="num" w:pos="0"/>
          <w:tab w:val="left" w:pos="720"/>
          <w:tab w:val="left" w:pos="1260"/>
        </w:tabs>
        <w:ind w:firstLine="709"/>
        <w:jc w:val="both"/>
        <w:rPr>
          <w:sz w:val="24"/>
        </w:rPr>
      </w:pPr>
      <w:r w:rsidRPr="00B6568F">
        <w:rPr>
          <w:sz w:val="24"/>
        </w:rPr>
        <w:t xml:space="preserve">количество взаимодействий заявителя с должностными лицами при предоставлении муниципальной услуги и их продолжительность; </w:t>
      </w:r>
    </w:p>
    <w:p w:rsidR="00535701" w:rsidRPr="00B6568F" w:rsidRDefault="00535701" w:rsidP="009E70A4">
      <w:pPr>
        <w:widowControl w:val="0"/>
        <w:tabs>
          <w:tab w:val="left" w:pos="851"/>
        </w:tabs>
        <w:ind w:firstLine="709"/>
        <w:jc w:val="both"/>
        <w:rPr>
          <w:sz w:val="24"/>
        </w:rPr>
      </w:pPr>
      <w:r w:rsidRPr="00B6568F">
        <w:rPr>
          <w:sz w:val="24"/>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35701" w:rsidRPr="00B6568F" w:rsidRDefault="00535701" w:rsidP="009E70A4">
      <w:pPr>
        <w:widowControl w:val="0"/>
        <w:tabs>
          <w:tab w:val="left" w:pos="851"/>
        </w:tabs>
        <w:ind w:firstLine="709"/>
        <w:jc w:val="both"/>
        <w:rPr>
          <w:sz w:val="24"/>
        </w:rPr>
      </w:pPr>
      <w:r w:rsidRPr="00B6568F">
        <w:rPr>
          <w:sz w:val="24"/>
        </w:rPr>
        <w:t>возможность получения информации о ходе предоставления муниципальной услуги, в том числе с использованием порталов;</w:t>
      </w:r>
    </w:p>
    <w:p w:rsidR="00535701" w:rsidRPr="00B6568F" w:rsidRDefault="00535701" w:rsidP="009E70A4">
      <w:pPr>
        <w:widowControl w:val="0"/>
        <w:ind w:firstLine="709"/>
        <w:jc w:val="both"/>
        <w:rPr>
          <w:sz w:val="24"/>
        </w:rPr>
      </w:pPr>
      <w:r w:rsidRPr="00B6568F">
        <w:rPr>
          <w:sz w:val="24"/>
        </w:rPr>
        <w:t>установление и соблюдение требований к помещениям, в которых предоставляется услуга;</w:t>
      </w:r>
    </w:p>
    <w:p w:rsidR="00535701" w:rsidRPr="00B6568F" w:rsidRDefault="00535701" w:rsidP="009E70A4">
      <w:pPr>
        <w:widowControl w:val="0"/>
        <w:ind w:firstLine="709"/>
        <w:jc w:val="both"/>
        <w:rPr>
          <w:sz w:val="24"/>
        </w:rPr>
      </w:pPr>
      <w:r w:rsidRPr="00B6568F">
        <w:rPr>
          <w:sz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35701" w:rsidRPr="00B6568F" w:rsidRDefault="00535701" w:rsidP="009E70A4">
      <w:pPr>
        <w:widowControl w:val="0"/>
        <w:tabs>
          <w:tab w:val="left" w:pos="851"/>
        </w:tabs>
        <w:ind w:firstLine="709"/>
        <w:jc w:val="both"/>
        <w:rPr>
          <w:sz w:val="24"/>
        </w:rPr>
      </w:pPr>
      <w:r w:rsidRPr="00B6568F">
        <w:rPr>
          <w:sz w:val="24"/>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35701" w:rsidRPr="00B6568F" w:rsidRDefault="00535701" w:rsidP="009E70A4">
      <w:pPr>
        <w:widowControl w:val="0"/>
        <w:ind w:firstLine="709"/>
        <w:jc w:val="both"/>
        <w:rPr>
          <w:sz w:val="24"/>
        </w:rPr>
      </w:pPr>
      <w:r w:rsidRPr="00B6568F">
        <w:rPr>
          <w:sz w:val="24"/>
        </w:rPr>
        <w:t>оперативность и достоверность предоставляемой информации;</w:t>
      </w:r>
    </w:p>
    <w:p w:rsidR="00535701" w:rsidRPr="00B6568F" w:rsidRDefault="00535701" w:rsidP="009E70A4">
      <w:pPr>
        <w:widowControl w:val="0"/>
        <w:ind w:firstLine="709"/>
        <w:jc w:val="both"/>
        <w:rPr>
          <w:sz w:val="24"/>
        </w:rPr>
      </w:pPr>
      <w:r w:rsidRPr="00B6568F">
        <w:rPr>
          <w:sz w:val="24"/>
        </w:rPr>
        <w:t>отсутствие обоснованных жалоб;</w:t>
      </w:r>
    </w:p>
    <w:p w:rsidR="00535701" w:rsidRPr="00B6568F" w:rsidRDefault="00535701" w:rsidP="009E70A4">
      <w:pPr>
        <w:widowControl w:val="0"/>
        <w:ind w:firstLine="709"/>
        <w:jc w:val="both"/>
        <w:rPr>
          <w:sz w:val="24"/>
        </w:rPr>
      </w:pPr>
      <w:r w:rsidRPr="00B6568F">
        <w:rPr>
          <w:sz w:val="24"/>
        </w:rPr>
        <w:t>доступность информационных материалов.</w:t>
      </w:r>
    </w:p>
    <w:p w:rsidR="00535701" w:rsidRPr="00B6568F" w:rsidRDefault="00535701" w:rsidP="009E70A4">
      <w:pPr>
        <w:ind w:firstLine="709"/>
        <w:jc w:val="both"/>
        <w:rPr>
          <w:sz w:val="24"/>
        </w:rPr>
      </w:pPr>
      <w:r w:rsidRPr="00B6568F">
        <w:rPr>
          <w:sz w:val="24"/>
        </w:rPr>
        <w:t>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35701" w:rsidRPr="00B6568F" w:rsidRDefault="00535701" w:rsidP="009E70A4">
      <w:pPr>
        <w:widowControl w:val="0"/>
        <w:autoSpaceDE w:val="0"/>
        <w:autoSpaceDN w:val="0"/>
        <w:adjustRightInd w:val="0"/>
        <w:ind w:firstLine="709"/>
        <w:jc w:val="both"/>
        <w:outlineLvl w:val="1"/>
        <w:rPr>
          <w:sz w:val="24"/>
        </w:rPr>
      </w:pPr>
      <w:r w:rsidRPr="00B6568F">
        <w:rPr>
          <w:sz w:val="24"/>
        </w:rPr>
        <w:t xml:space="preserve">17.3.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35701" w:rsidRPr="00B6568F" w:rsidRDefault="00535701" w:rsidP="009E70A4">
      <w:pPr>
        <w:widowControl w:val="0"/>
        <w:suppressAutoHyphens/>
        <w:autoSpaceDN w:val="0"/>
        <w:ind w:firstLine="708"/>
        <w:jc w:val="both"/>
        <w:rPr>
          <w:kern w:val="3"/>
          <w:sz w:val="24"/>
          <w:lang w:eastAsia="zh-CN" w:bidi="hi-IN"/>
        </w:rPr>
      </w:pPr>
      <w:r w:rsidRPr="00B6568F">
        <w:rPr>
          <w:kern w:val="3"/>
          <w:sz w:val="24"/>
          <w:lang w:eastAsia="zh-CN" w:bidi="hi-IN"/>
        </w:rPr>
        <w:t>17.4.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35701" w:rsidRPr="00B6568F" w:rsidRDefault="00535701" w:rsidP="009E70A4">
      <w:pPr>
        <w:widowControl w:val="0"/>
        <w:suppressAutoHyphens/>
        <w:autoSpaceDN w:val="0"/>
        <w:ind w:firstLine="708"/>
        <w:jc w:val="both"/>
        <w:rPr>
          <w:kern w:val="3"/>
          <w:sz w:val="24"/>
          <w:lang w:eastAsia="zh-CN" w:bidi="hi-IN"/>
        </w:rPr>
      </w:pPr>
      <w:r w:rsidRPr="00B6568F">
        <w:rPr>
          <w:kern w:val="3"/>
          <w:sz w:val="24"/>
          <w:lang w:eastAsia="zh-CN" w:bidi="hi-IN"/>
        </w:rPr>
        <w:t>17.5. Заявителям обеспечивается возможность оценить доступность и качество муниципальной услуги на Едином портале.</w:t>
      </w:r>
    </w:p>
    <w:p w:rsidR="00535701" w:rsidRPr="00B6568F" w:rsidRDefault="00535701" w:rsidP="009E70A4">
      <w:pPr>
        <w:widowControl w:val="0"/>
        <w:suppressAutoHyphens/>
        <w:autoSpaceDN w:val="0"/>
        <w:ind w:firstLine="708"/>
        <w:jc w:val="both"/>
        <w:rPr>
          <w:kern w:val="3"/>
          <w:sz w:val="24"/>
          <w:lang w:eastAsia="zh-CN" w:bidi="hi-IN"/>
        </w:rPr>
      </w:pPr>
      <w:r w:rsidRPr="00B6568F">
        <w:rPr>
          <w:kern w:val="3"/>
          <w:sz w:val="24"/>
          <w:lang w:eastAsia="zh-CN" w:bidi="hi-IN"/>
        </w:rPr>
        <w:t xml:space="preserve">17.6. Для получения муниципальной услуги заявитель вправе обратиться в МФЦ в </w:t>
      </w:r>
      <w:r w:rsidRPr="00B6568F">
        <w:rPr>
          <w:kern w:val="3"/>
          <w:sz w:val="24"/>
          <w:lang w:eastAsia="zh-CN" w:bidi="hi-IN"/>
        </w:rPr>
        <w:lastRenderedPageBreak/>
        <w:t>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35701" w:rsidRPr="00B6568F" w:rsidRDefault="00535701" w:rsidP="009E70A4">
      <w:pPr>
        <w:widowControl w:val="0"/>
        <w:suppressAutoHyphens/>
        <w:autoSpaceDN w:val="0"/>
        <w:ind w:firstLine="708"/>
        <w:jc w:val="both"/>
        <w:rPr>
          <w:kern w:val="3"/>
          <w:sz w:val="24"/>
          <w:lang w:eastAsia="zh-CN" w:bidi="hi-IN"/>
        </w:rPr>
      </w:pPr>
    </w:p>
    <w:p w:rsidR="00535701" w:rsidRPr="00B6568F" w:rsidRDefault="00535701" w:rsidP="009E70A4">
      <w:pPr>
        <w:widowControl w:val="0"/>
        <w:autoSpaceDE w:val="0"/>
        <w:autoSpaceDN w:val="0"/>
        <w:adjustRightInd w:val="0"/>
        <w:jc w:val="center"/>
        <w:outlineLvl w:val="2"/>
        <w:rPr>
          <w:sz w:val="24"/>
        </w:rPr>
      </w:pPr>
      <w:r w:rsidRPr="00B6568F">
        <w:rPr>
          <w:sz w:val="24"/>
        </w:rPr>
        <w:t>Подраздел 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35701" w:rsidRPr="00B6568F" w:rsidRDefault="00535701" w:rsidP="009E70A4">
      <w:pPr>
        <w:widowControl w:val="0"/>
        <w:autoSpaceDE w:val="0"/>
        <w:autoSpaceDN w:val="0"/>
        <w:adjustRightInd w:val="0"/>
        <w:jc w:val="center"/>
        <w:outlineLvl w:val="2"/>
        <w:rPr>
          <w:b/>
          <w:sz w:val="24"/>
        </w:rPr>
      </w:pPr>
    </w:p>
    <w:p w:rsidR="00535701" w:rsidRPr="00B6568F" w:rsidRDefault="00535701" w:rsidP="009E70A4">
      <w:pPr>
        <w:widowControl w:val="0"/>
        <w:autoSpaceDE w:val="0"/>
        <w:autoSpaceDN w:val="0"/>
        <w:adjustRightInd w:val="0"/>
        <w:ind w:firstLine="709"/>
        <w:jc w:val="both"/>
        <w:rPr>
          <w:sz w:val="24"/>
        </w:rPr>
      </w:pPr>
      <w:r w:rsidRPr="00B6568F">
        <w:rPr>
          <w:sz w:val="24"/>
        </w:rPr>
        <w:t>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35701" w:rsidRPr="00B6568F" w:rsidRDefault="00535701" w:rsidP="009E70A4">
      <w:pPr>
        <w:widowControl w:val="0"/>
        <w:autoSpaceDE w:val="0"/>
        <w:autoSpaceDN w:val="0"/>
        <w:adjustRightInd w:val="0"/>
        <w:ind w:firstLine="709"/>
        <w:jc w:val="both"/>
        <w:rPr>
          <w:sz w:val="24"/>
        </w:rPr>
      </w:pPr>
      <w:r w:rsidRPr="00B6568F">
        <w:rPr>
          <w:sz w:val="24"/>
        </w:rPr>
        <w:t>в уполномоченный орган;</w:t>
      </w:r>
    </w:p>
    <w:p w:rsidR="00535701" w:rsidRPr="00B6568F" w:rsidRDefault="00535701" w:rsidP="009E70A4">
      <w:pPr>
        <w:widowControl w:val="0"/>
        <w:autoSpaceDE w:val="0"/>
        <w:autoSpaceDN w:val="0"/>
        <w:adjustRightInd w:val="0"/>
        <w:ind w:firstLine="709"/>
        <w:jc w:val="both"/>
        <w:rPr>
          <w:sz w:val="24"/>
        </w:rPr>
      </w:pPr>
      <w:r w:rsidRPr="00B6568F">
        <w:rPr>
          <w:sz w:val="24"/>
        </w:rPr>
        <w:t>через МФЦ в уполномоченный орган;</w:t>
      </w:r>
    </w:p>
    <w:p w:rsidR="00535701" w:rsidRPr="00B6568F" w:rsidRDefault="00535701" w:rsidP="009E70A4">
      <w:pPr>
        <w:widowControl w:val="0"/>
        <w:autoSpaceDE w:val="0"/>
        <w:autoSpaceDN w:val="0"/>
        <w:adjustRightInd w:val="0"/>
        <w:ind w:firstLine="709"/>
        <w:jc w:val="both"/>
        <w:rPr>
          <w:sz w:val="24"/>
        </w:rPr>
      </w:pPr>
      <w:r w:rsidRPr="00B6568F">
        <w:rPr>
          <w:sz w:val="24"/>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35701" w:rsidRPr="00B6568F" w:rsidRDefault="00535701" w:rsidP="009E70A4">
      <w:pPr>
        <w:widowControl w:val="0"/>
        <w:autoSpaceDE w:val="0"/>
        <w:autoSpaceDN w:val="0"/>
        <w:adjustRightInd w:val="0"/>
        <w:ind w:firstLine="709"/>
        <w:jc w:val="both"/>
        <w:rPr>
          <w:sz w:val="24"/>
        </w:rPr>
      </w:pPr>
      <w:r w:rsidRPr="00B6568F">
        <w:rPr>
          <w:sz w:val="24"/>
        </w:rPr>
        <w:t>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35701" w:rsidRPr="00B6568F" w:rsidRDefault="00535701" w:rsidP="009E70A4">
      <w:pPr>
        <w:widowControl w:val="0"/>
        <w:autoSpaceDE w:val="0"/>
        <w:autoSpaceDN w:val="0"/>
        <w:adjustRightInd w:val="0"/>
        <w:ind w:firstLine="709"/>
        <w:jc w:val="both"/>
        <w:rPr>
          <w:sz w:val="24"/>
        </w:rPr>
      </w:pPr>
      <w:r w:rsidRPr="00B6568F">
        <w:rPr>
          <w:sz w:val="24"/>
        </w:rPr>
        <w:t>18.3. МФЦ при обращении заявителя (представителя заявителя) за предоставлением муниципальной услуги осуществляют;</w:t>
      </w:r>
    </w:p>
    <w:p w:rsidR="00535701" w:rsidRPr="00B6568F" w:rsidRDefault="00535701" w:rsidP="009E70A4">
      <w:pPr>
        <w:ind w:firstLine="709"/>
        <w:jc w:val="both"/>
        <w:rPr>
          <w:sz w:val="24"/>
        </w:rPr>
      </w:pPr>
      <w:r w:rsidRPr="00B6568F">
        <w:rPr>
          <w:sz w:val="24"/>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B6568F">
        <w:rPr>
          <w:sz w:val="24"/>
        </w:rPr>
        <w:br/>
        <w:t>в установленном порядке;</w:t>
      </w:r>
    </w:p>
    <w:p w:rsidR="00535701" w:rsidRPr="00B6568F" w:rsidRDefault="00535701" w:rsidP="009E70A4">
      <w:pPr>
        <w:ind w:firstLine="709"/>
        <w:jc w:val="both"/>
        <w:rPr>
          <w:sz w:val="24"/>
        </w:rPr>
      </w:pPr>
      <w:r w:rsidRPr="00B6568F">
        <w:rPr>
          <w:sz w:val="24"/>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предоставляющий</w:t>
      </w:r>
      <w:r w:rsidRPr="00B6568F">
        <w:rPr>
          <w:i/>
          <w:sz w:val="24"/>
        </w:rPr>
        <w:t xml:space="preserve"> </w:t>
      </w:r>
      <w:r w:rsidRPr="00B6568F">
        <w:rPr>
          <w:sz w:val="24"/>
        </w:rPr>
        <w:t xml:space="preserve">муниципальную услугу. </w:t>
      </w:r>
    </w:p>
    <w:p w:rsidR="00535701" w:rsidRPr="00B6568F" w:rsidRDefault="00535701" w:rsidP="009E70A4">
      <w:pPr>
        <w:widowControl w:val="0"/>
        <w:autoSpaceDE w:val="0"/>
        <w:autoSpaceDN w:val="0"/>
        <w:adjustRightInd w:val="0"/>
        <w:ind w:firstLine="709"/>
        <w:jc w:val="both"/>
        <w:rPr>
          <w:sz w:val="24"/>
        </w:rPr>
      </w:pPr>
      <w:r w:rsidRPr="00B6568F">
        <w:rPr>
          <w:sz w:val="24"/>
        </w:rPr>
        <w:t>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535701" w:rsidRPr="00B6568F" w:rsidRDefault="00535701" w:rsidP="009E70A4">
      <w:pPr>
        <w:autoSpaceDE w:val="0"/>
        <w:autoSpaceDN w:val="0"/>
        <w:adjustRightInd w:val="0"/>
        <w:ind w:firstLine="540"/>
        <w:jc w:val="both"/>
        <w:rPr>
          <w:sz w:val="24"/>
        </w:rPr>
      </w:pPr>
      <w:r w:rsidRPr="00B6568F">
        <w:rPr>
          <w:sz w:val="24"/>
        </w:rPr>
        <w:t xml:space="preserve">18.5. Заявитель – физическое лицо вправе использовать простую электронную подпись в случае, предусмотренном </w:t>
      </w:r>
      <w:hyperlink r:id="rId32" w:history="1">
        <w:r w:rsidRPr="00B6568F">
          <w:rPr>
            <w:sz w:val="24"/>
          </w:rPr>
          <w:t>пунктом 2(1)</w:t>
        </w:r>
      </w:hyperlink>
      <w:r w:rsidRPr="00B6568F">
        <w:rPr>
          <w:sz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535701" w:rsidRPr="00B6568F" w:rsidRDefault="00535701" w:rsidP="009E70A4">
      <w:pPr>
        <w:autoSpaceDE w:val="0"/>
        <w:autoSpaceDN w:val="0"/>
        <w:adjustRightInd w:val="0"/>
        <w:ind w:firstLine="540"/>
        <w:jc w:val="both"/>
        <w:rPr>
          <w:sz w:val="24"/>
        </w:rPr>
      </w:pPr>
    </w:p>
    <w:p w:rsidR="00535701" w:rsidRPr="00B6568F" w:rsidRDefault="00535701" w:rsidP="009E70A4">
      <w:pPr>
        <w:jc w:val="center"/>
        <w:rPr>
          <w:sz w:val="24"/>
        </w:rPr>
      </w:pPr>
      <w:r w:rsidRPr="00B6568F">
        <w:rPr>
          <w:sz w:val="24"/>
        </w:rPr>
        <w:t xml:space="preserve">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B6568F">
        <w:rPr>
          <w:sz w:val="24"/>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535701" w:rsidRPr="00B6568F" w:rsidRDefault="00535701" w:rsidP="009E70A4">
      <w:pPr>
        <w:jc w:val="center"/>
        <w:rPr>
          <w:sz w:val="24"/>
        </w:rPr>
      </w:pPr>
    </w:p>
    <w:p w:rsidR="00535701" w:rsidRPr="00B6568F" w:rsidRDefault="00535701" w:rsidP="009E70A4">
      <w:pPr>
        <w:widowControl w:val="0"/>
        <w:autoSpaceDE w:val="0"/>
        <w:autoSpaceDN w:val="0"/>
        <w:adjustRightInd w:val="0"/>
        <w:jc w:val="center"/>
        <w:outlineLvl w:val="1"/>
        <w:rPr>
          <w:sz w:val="24"/>
        </w:rPr>
      </w:pPr>
      <w:r w:rsidRPr="00B6568F">
        <w:rPr>
          <w:sz w:val="24"/>
        </w:rPr>
        <w:t>Подраздел 1. Состав, последовательность и сроки выполнения</w:t>
      </w:r>
    </w:p>
    <w:p w:rsidR="00535701" w:rsidRPr="00B6568F" w:rsidRDefault="00535701" w:rsidP="009E70A4">
      <w:pPr>
        <w:widowControl w:val="0"/>
        <w:autoSpaceDE w:val="0"/>
        <w:autoSpaceDN w:val="0"/>
        <w:adjustRightInd w:val="0"/>
        <w:jc w:val="center"/>
        <w:outlineLvl w:val="1"/>
        <w:rPr>
          <w:sz w:val="24"/>
        </w:rPr>
      </w:pPr>
      <w:r w:rsidRPr="00B6568F">
        <w:rPr>
          <w:sz w:val="24"/>
        </w:rPr>
        <w:t>административных процедур, требования к порядку их выполнения в уполномоченном органе</w:t>
      </w:r>
    </w:p>
    <w:p w:rsidR="00535701" w:rsidRPr="00B6568F" w:rsidRDefault="00535701" w:rsidP="009E70A4">
      <w:pPr>
        <w:widowControl w:val="0"/>
        <w:autoSpaceDE w:val="0"/>
        <w:autoSpaceDN w:val="0"/>
        <w:adjustRightInd w:val="0"/>
        <w:jc w:val="both"/>
        <w:rPr>
          <w:sz w:val="24"/>
        </w:rPr>
      </w:pPr>
    </w:p>
    <w:p w:rsidR="00535701" w:rsidRPr="00B6568F" w:rsidRDefault="00535701" w:rsidP="009E70A4">
      <w:pPr>
        <w:pStyle w:val="a3"/>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B6568F">
        <w:rPr>
          <w:rFonts w:ascii="Times New Roman" w:hAnsi="Times New Roman"/>
          <w:sz w:val="24"/>
          <w:szCs w:val="24"/>
        </w:rPr>
        <w:t>Предоставление муниципальной услуги при обращении заявителя с заявлением о предоставлении муниципальной услуги и необходимыми документами непосредственно в уполномоченный орган включает в себя последовательность следующих административных процедур:</w:t>
      </w:r>
    </w:p>
    <w:p w:rsidR="00535701" w:rsidRPr="00B6568F" w:rsidRDefault="00535701" w:rsidP="009E70A4">
      <w:pPr>
        <w:pStyle w:val="a3"/>
        <w:autoSpaceDE w:val="0"/>
        <w:autoSpaceDN w:val="0"/>
        <w:adjustRightInd w:val="0"/>
        <w:spacing w:after="0" w:line="240" w:lineRule="auto"/>
        <w:ind w:left="0" w:firstLine="709"/>
        <w:jc w:val="both"/>
        <w:rPr>
          <w:rFonts w:ascii="Times New Roman" w:hAnsi="Times New Roman"/>
          <w:sz w:val="24"/>
          <w:szCs w:val="24"/>
        </w:rPr>
      </w:pPr>
      <w:r w:rsidRPr="00B6568F">
        <w:rPr>
          <w:rFonts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535701" w:rsidRPr="00B6568F" w:rsidRDefault="00535701" w:rsidP="009E70A4">
      <w:pPr>
        <w:pStyle w:val="a3"/>
        <w:widowControl w:val="0"/>
        <w:spacing w:after="0" w:line="240" w:lineRule="auto"/>
        <w:ind w:left="0" w:firstLine="709"/>
        <w:jc w:val="both"/>
        <w:rPr>
          <w:rFonts w:ascii="Times New Roman" w:hAnsi="Times New Roman"/>
          <w:sz w:val="24"/>
          <w:szCs w:val="24"/>
        </w:rPr>
      </w:pPr>
      <w:r w:rsidRPr="00B6568F">
        <w:rPr>
          <w:rFonts w:ascii="Times New Roman" w:hAnsi="Times New Roman"/>
          <w:sz w:val="24"/>
          <w:szCs w:val="24"/>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p>
    <w:p w:rsidR="00535701" w:rsidRPr="00B6568F" w:rsidRDefault="00535701" w:rsidP="009E70A4">
      <w:pPr>
        <w:pStyle w:val="a3"/>
        <w:widowControl w:val="0"/>
        <w:spacing w:after="0" w:line="240" w:lineRule="auto"/>
        <w:ind w:left="0" w:firstLine="709"/>
        <w:jc w:val="both"/>
        <w:rPr>
          <w:rFonts w:ascii="Times New Roman" w:hAnsi="Times New Roman"/>
          <w:sz w:val="24"/>
          <w:szCs w:val="24"/>
        </w:rPr>
      </w:pPr>
      <w:r w:rsidRPr="00B6568F">
        <w:rPr>
          <w:rFonts w:ascii="Times New Roman" w:hAnsi="Times New Roman"/>
          <w:sz w:val="24"/>
          <w:szCs w:val="24"/>
        </w:rPr>
        <w:t>3)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535701" w:rsidRPr="00B6568F" w:rsidRDefault="00535701" w:rsidP="009E70A4">
      <w:pPr>
        <w:pStyle w:val="a3"/>
        <w:widowControl w:val="0"/>
        <w:spacing w:after="0" w:line="240" w:lineRule="auto"/>
        <w:ind w:left="0" w:firstLine="709"/>
        <w:jc w:val="both"/>
        <w:rPr>
          <w:rFonts w:ascii="Times New Roman" w:hAnsi="Times New Roman"/>
          <w:sz w:val="24"/>
          <w:szCs w:val="24"/>
        </w:rPr>
      </w:pPr>
      <w:r w:rsidRPr="00B6568F">
        <w:rPr>
          <w:rFonts w:ascii="Times New Roman" w:hAnsi="Times New Roman"/>
          <w:sz w:val="24"/>
          <w:szCs w:val="24"/>
        </w:rPr>
        <w:t>4) выдача заявителю результата предоставления муниципальной услуги;</w:t>
      </w:r>
    </w:p>
    <w:p w:rsidR="00535701" w:rsidRPr="00B6568F" w:rsidRDefault="00535701" w:rsidP="009E70A4">
      <w:pPr>
        <w:pStyle w:val="a3"/>
        <w:widowControl w:val="0"/>
        <w:spacing w:after="0" w:line="240" w:lineRule="auto"/>
        <w:ind w:left="0" w:firstLine="709"/>
        <w:jc w:val="both"/>
        <w:rPr>
          <w:rFonts w:ascii="Times New Roman" w:hAnsi="Times New Roman"/>
          <w:sz w:val="24"/>
          <w:szCs w:val="24"/>
        </w:rPr>
      </w:pPr>
      <w:r w:rsidRPr="00B6568F">
        <w:rPr>
          <w:rFonts w:ascii="Times New Roman" w:hAnsi="Times New Roman"/>
          <w:sz w:val="24"/>
          <w:szCs w:val="24"/>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35701" w:rsidRPr="00B6568F" w:rsidRDefault="00535701" w:rsidP="009E70A4">
      <w:pPr>
        <w:widowControl w:val="0"/>
        <w:tabs>
          <w:tab w:val="left" w:pos="851"/>
        </w:tabs>
        <w:ind w:firstLine="709"/>
        <w:jc w:val="both"/>
        <w:rPr>
          <w:sz w:val="24"/>
        </w:rPr>
      </w:pPr>
      <w:bookmarkStart w:id="3" w:name="OLE_LINK12"/>
      <w:bookmarkStart w:id="4" w:name="OLE_LINK13"/>
      <w:bookmarkStart w:id="5" w:name="OLE_LINK14"/>
      <w:r w:rsidRPr="00B6568F">
        <w:rPr>
          <w:sz w:val="24"/>
        </w:rPr>
        <w:t>1.2. Прием заявления и прилагаемых к нему документов, регистрация заявления и выдача заявителю расписки в получении заявления и документов.</w:t>
      </w:r>
    </w:p>
    <w:p w:rsidR="00535701" w:rsidRPr="00B6568F" w:rsidRDefault="00535701" w:rsidP="009E70A4">
      <w:pPr>
        <w:widowControl w:val="0"/>
        <w:tabs>
          <w:tab w:val="left" w:pos="851"/>
        </w:tabs>
        <w:ind w:firstLine="709"/>
        <w:jc w:val="both"/>
        <w:rPr>
          <w:sz w:val="24"/>
        </w:rPr>
      </w:pPr>
      <w:r w:rsidRPr="00B6568F">
        <w:rPr>
          <w:sz w:val="24"/>
        </w:rPr>
        <w:t>1.2.1. Основанием для начала административной процедуры является направление заявителем в уполномоченный орган заявления с приложенными документами, указанными в подразделе 6 раздела 2 Регламента, на бумажном носителе посредством почтового отправления с описью вложения и уведомлением о вручении или представление заявителем лично в уполномоченный орган.</w:t>
      </w:r>
    </w:p>
    <w:p w:rsidR="00535701" w:rsidRPr="00B6568F" w:rsidRDefault="00535701" w:rsidP="009E70A4">
      <w:pPr>
        <w:widowControl w:val="0"/>
        <w:tabs>
          <w:tab w:val="left" w:pos="851"/>
        </w:tabs>
        <w:ind w:firstLine="709"/>
        <w:jc w:val="both"/>
        <w:rPr>
          <w:sz w:val="24"/>
        </w:rPr>
      </w:pPr>
      <w:r w:rsidRPr="00B6568F">
        <w:rPr>
          <w:sz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35701" w:rsidRPr="00B6568F" w:rsidRDefault="00535701" w:rsidP="009E70A4">
      <w:pPr>
        <w:autoSpaceDE w:val="0"/>
        <w:autoSpaceDN w:val="0"/>
        <w:adjustRightInd w:val="0"/>
        <w:ind w:firstLine="709"/>
        <w:jc w:val="both"/>
        <w:rPr>
          <w:sz w:val="24"/>
          <w:lang w:eastAsia="en-US"/>
        </w:rPr>
      </w:pPr>
      <w:r w:rsidRPr="00B6568F">
        <w:rPr>
          <w:sz w:val="24"/>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535701" w:rsidRPr="00B6568F" w:rsidRDefault="00535701" w:rsidP="009E70A4">
      <w:pPr>
        <w:pStyle w:val="a3"/>
        <w:numPr>
          <w:ilvl w:val="2"/>
          <w:numId w:val="7"/>
        </w:numPr>
        <w:spacing w:after="0" w:line="240" w:lineRule="auto"/>
        <w:ind w:left="0" w:firstLine="709"/>
        <w:jc w:val="both"/>
        <w:rPr>
          <w:rFonts w:ascii="Times New Roman" w:hAnsi="Times New Roman"/>
          <w:sz w:val="24"/>
          <w:szCs w:val="24"/>
        </w:rPr>
      </w:pPr>
      <w:r w:rsidRPr="00B6568F">
        <w:rPr>
          <w:rFonts w:ascii="Times New Roman" w:hAnsi="Times New Roman"/>
          <w:sz w:val="24"/>
          <w:szCs w:val="24"/>
        </w:rPr>
        <w:t>Порядок приема документов в уполномоченном органе:</w:t>
      </w:r>
    </w:p>
    <w:p w:rsidR="00535701" w:rsidRPr="00B6568F" w:rsidRDefault="00535701" w:rsidP="009E70A4">
      <w:pPr>
        <w:numPr>
          <w:ilvl w:val="0"/>
          <w:numId w:val="6"/>
        </w:numPr>
        <w:ind w:left="0" w:firstLine="709"/>
        <w:jc w:val="both"/>
        <w:rPr>
          <w:sz w:val="24"/>
        </w:rPr>
      </w:pPr>
      <w:r w:rsidRPr="00B6568F">
        <w:rPr>
          <w:sz w:val="24"/>
        </w:rPr>
        <w:t>при приеме заявления и прилагаемых к нему документов ответственное лицо уполномоченного органа:</w:t>
      </w:r>
    </w:p>
    <w:p w:rsidR="00535701" w:rsidRPr="00B6568F" w:rsidRDefault="00535701" w:rsidP="009E70A4">
      <w:pPr>
        <w:ind w:firstLine="709"/>
        <w:jc w:val="both"/>
        <w:rPr>
          <w:sz w:val="24"/>
        </w:rPr>
      </w:pPr>
      <w:r w:rsidRPr="00B6568F">
        <w:rPr>
          <w:sz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35701" w:rsidRPr="00B6568F" w:rsidRDefault="00535701" w:rsidP="009E70A4">
      <w:pPr>
        <w:ind w:firstLine="709"/>
        <w:jc w:val="both"/>
        <w:rPr>
          <w:sz w:val="24"/>
        </w:rPr>
      </w:pPr>
      <w:r w:rsidRPr="00B6568F">
        <w:rPr>
          <w:sz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35701" w:rsidRPr="00B6568F" w:rsidRDefault="00535701" w:rsidP="009E70A4">
      <w:pPr>
        <w:ind w:firstLine="709"/>
        <w:jc w:val="both"/>
        <w:rPr>
          <w:sz w:val="24"/>
        </w:rPr>
      </w:pPr>
      <w:r w:rsidRPr="00B6568F">
        <w:rPr>
          <w:sz w:val="24"/>
        </w:rPr>
        <w:t>проверяет соответствие представленных документов установленным требованиям, удостоверяясь, что:</w:t>
      </w:r>
    </w:p>
    <w:p w:rsidR="00535701" w:rsidRPr="00B6568F" w:rsidRDefault="00535701" w:rsidP="009E70A4">
      <w:pPr>
        <w:ind w:firstLine="709"/>
        <w:jc w:val="both"/>
        <w:rPr>
          <w:sz w:val="24"/>
        </w:rPr>
      </w:pPr>
      <w:r w:rsidRPr="00B6568F">
        <w:rPr>
          <w:sz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35701" w:rsidRPr="00B6568F" w:rsidRDefault="00535701" w:rsidP="009E70A4">
      <w:pPr>
        <w:ind w:firstLine="709"/>
        <w:jc w:val="both"/>
        <w:rPr>
          <w:sz w:val="24"/>
        </w:rPr>
      </w:pPr>
      <w:r w:rsidRPr="00B6568F">
        <w:rPr>
          <w:sz w:val="24"/>
        </w:rPr>
        <w:t>тексты документов написаны разборчиво;</w:t>
      </w:r>
    </w:p>
    <w:p w:rsidR="00535701" w:rsidRPr="00B6568F" w:rsidRDefault="00535701" w:rsidP="009E70A4">
      <w:pPr>
        <w:ind w:firstLine="709"/>
        <w:jc w:val="both"/>
        <w:rPr>
          <w:sz w:val="24"/>
        </w:rPr>
      </w:pPr>
      <w:r w:rsidRPr="00B6568F">
        <w:rPr>
          <w:sz w:val="24"/>
        </w:rPr>
        <w:t>фамилии, имена и отчества физических лиц, адреса их мест жительства написаны полностью;</w:t>
      </w:r>
    </w:p>
    <w:p w:rsidR="00535701" w:rsidRPr="00B6568F" w:rsidRDefault="00535701" w:rsidP="009E70A4">
      <w:pPr>
        <w:ind w:firstLine="709"/>
        <w:jc w:val="both"/>
        <w:rPr>
          <w:sz w:val="24"/>
        </w:rPr>
      </w:pPr>
      <w:r w:rsidRPr="00B6568F">
        <w:rPr>
          <w:sz w:val="24"/>
        </w:rPr>
        <w:lastRenderedPageBreak/>
        <w:t>в документах нет подчисток, приписок, зачеркнутых слов и иных не оговоренных в них исправлений;</w:t>
      </w:r>
    </w:p>
    <w:p w:rsidR="00535701" w:rsidRPr="00B6568F" w:rsidRDefault="00535701" w:rsidP="009E70A4">
      <w:pPr>
        <w:ind w:firstLine="709"/>
        <w:jc w:val="both"/>
        <w:rPr>
          <w:sz w:val="24"/>
        </w:rPr>
      </w:pPr>
      <w:r w:rsidRPr="00B6568F">
        <w:rPr>
          <w:sz w:val="24"/>
        </w:rPr>
        <w:t>документы не исполнены карандашом;</w:t>
      </w:r>
    </w:p>
    <w:p w:rsidR="00535701" w:rsidRPr="00B6568F" w:rsidRDefault="00535701" w:rsidP="009E70A4">
      <w:pPr>
        <w:ind w:firstLine="709"/>
        <w:jc w:val="both"/>
        <w:rPr>
          <w:sz w:val="24"/>
        </w:rPr>
      </w:pPr>
      <w:r w:rsidRPr="00B6568F">
        <w:rPr>
          <w:sz w:val="24"/>
        </w:rPr>
        <w:t>документы не имеют серьезных повреждений, наличие которых не позволяет однозначно истолковать их содержание;</w:t>
      </w:r>
    </w:p>
    <w:p w:rsidR="00535701" w:rsidRPr="00B6568F" w:rsidRDefault="00535701" w:rsidP="009E70A4">
      <w:pPr>
        <w:ind w:firstLine="709"/>
        <w:jc w:val="both"/>
        <w:rPr>
          <w:sz w:val="24"/>
        </w:rPr>
      </w:pPr>
      <w:r w:rsidRPr="00B6568F">
        <w:rPr>
          <w:sz w:val="24"/>
        </w:rPr>
        <w:t>срок действия документов не истек;</w:t>
      </w:r>
    </w:p>
    <w:p w:rsidR="00535701" w:rsidRPr="00B6568F" w:rsidRDefault="00535701" w:rsidP="009E70A4">
      <w:pPr>
        <w:ind w:firstLine="709"/>
        <w:jc w:val="both"/>
        <w:rPr>
          <w:sz w:val="24"/>
        </w:rPr>
      </w:pPr>
      <w:r w:rsidRPr="00B6568F">
        <w:rPr>
          <w:sz w:val="24"/>
        </w:rPr>
        <w:t>документы содержат информацию, необходимую для предоставления муниципальной услуги, указанной в заявлении;</w:t>
      </w:r>
    </w:p>
    <w:p w:rsidR="00535701" w:rsidRPr="00B6568F" w:rsidRDefault="00535701" w:rsidP="009E70A4">
      <w:pPr>
        <w:ind w:firstLine="709"/>
        <w:jc w:val="both"/>
        <w:rPr>
          <w:sz w:val="24"/>
        </w:rPr>
      </w:pPr>
      <w:r w:rsidRPr="00B6568F">
        <w:rPr>
          <w:sz w:val="24"/>
        </w:rPr>
        <w:t>документы представлены в полном объеме;</w:t>
      </w:r>
    </w:p>
    <w:p w:rsidR="00535701" w:rsidRPr="00B6568F" w:rsidRDefault="00535701" w:rsidP="009E70A4">
      <w:pPr>
        <w:ind w:firstLine="709"/>
        <w:jc w:val="both"/>
        <w:rPr>
          <w:sz w:val="24"/>
        </w:rPr>
      </w:pPr>
      <w:r w:rsidRPr="00B6568F">
        <w:rPr>
          <w:sz w:val="24"/>
        </w:rPr>
        <w:t>в случае представления документов, предусмотренных пунктами 1 - 7, 9, 10, 14, 18 части 6 статьи 7 Федерального закона от 27 июля 2010 года № 210-ФЗ «Об организации предоставления государственных и муниципальных услуг», ответственное лицо уполномоченного органа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535701" w:rsidRPr="00B6568F" w:rsidRDefault="00535701" w:rsidP="009E70A4">
      <w:pPr>
        <w:ind w:firstLine="709"/>
        <w:jc w:val="both"/>
        <w:rPr>
          <w:sz w:val="24"/>
        </w:rPr>
      </w:pPr>
      <w:r w:rsidRPr="00B6568F">
        <w:rPr>
          <w:sz w:val="24"/>
        </w:rPr>
        <w:t>2) при установлении фактов несоответствия представленных документов требованиям настоящего административного регламента ответственное лицо уполномоченного органа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rsidR="00535701" w:rsidRPr="00B6568F" w:rsidRDefault="00535701" w:rsidP="009E70A4">
      <w:pPr>
        <w:ind w:firstLine="709"/>
        <w:jc w:val="both"/>
        <w:rPr>
          <w:sz w:val="24"/>
        </w:rPr>
      </w:pPr>
      <w:r w:rsidRPr="00B6568F">
        <w:rPr>
          <w:sz w:val="24"/>
        </w:rPr>
        <w:t>3) при отсутствии оснований для отказа в приёме документов ответственное лицо уполномоченного органа оформляет расписку о приёме документов.</w:t>
      </w:r>
    </w:p>
    <w:p w:rsidR="00535701" w:rsidRPr="00B6568F" w:rsidRDefault="00535701" w:rsidP="009E70A4">
      <w:pPr>
        <w:ind w:firstLine="709"/>
        <w:jc w:val="both"/>
        <w:rPr>
          <w:sz w:val="24"/>
        </w:rPr>
      </w:pPr>
      <w:r w:rsidRPr="00B6568F">
        <w:rPr>
          <w:sz w:val="24"/>
        </w:rPr>
        <w:t>В расписке обязательно указываются:</w:t>
      </w:r>
    </w:p>
    <w:p w:rsidR="00535701" w:rsidRPr="00B6568F" w:rsidRDefault="00535701" w:rsidP="009E70A4">
      <w:pPr>
        <w:ind w:firstLine="709"/>
        <w:jc w:val="both"/>
        <w:rPr>
          <w:sz w:val="24"/>
        </w:rPr>
      </w:pPr>
      <w:r w:rsidRPr="00B6568F">
        <w:rPr>
          <w:sz w:val="24"/>
        </w:rPr>
        <w:t>дата регистрации заявления;</w:t>
      </w:r>
    </w:p>
    <w:p w:rsidR="00535701" w:rsidRPr="00B6568F" w:rsidRDefault="00535701" w:rsidP="009E70A4">
      <w:pPr>
        <w:ind w:firstLine="709"/>
        <w:jc w:val="both"/>
        <w:rPr>
          <w:sz w:val="24"/>
        </w:rPr>
      </w:pPr>
      <w:r w:rsidRPr="00B6568F">
        <w:rPr>
          <w:sz w:val="24"/>
        </w:rPr>
        <w:t>дата исполнения муниципальной услуги;</w:t>
      </w:r>
    </w:p>
    <w:p w:rsidR="00535701" w:rsidRPr="00B6568F" w:rsidRDefault="00535701" w:rsidP="009E70A4">
      <w:pPr>
        <w:ind w:firstLine="709"/>
        <w:jc w:val="both"/>
        <w:rPr>
          <w:sz w:val="24"/>
        </w:rPr>
      </w:pPr>
      <w:r w:rsidRPr="00B6568F">
        <w:rPr>
          <w:sz w:val="24"/>
        </w:rPr>
        <w:t>Ф.И.О. заявителя или наименование юридического лица (лиц по доверенности);</w:t>
      </w:r>
    </w:p>
    <w:p w:rsidR="00535701" w:rsidRPr="00B6568F" w:rsidRDefault="00535701" w:rsidP="009E70A4">
      <w:pPr>
        <w:ind w:firstLine="709"/>
        <w:jc w:val="both"/>
        <w:rPr>
          <w:sz w:val="24"/>
        </w:rPr>
      </w:pPr>
      <w:r w:rsidRPr="00B6568F">
        <w:rPr>
          <w:sz w:val="24"/>
        </w:rPr>
        <w:t>контактный телефон или электронный адрес заявителя;</w:t>
      </w:r>
    </w:p>
    <w:p w:rsidR="00535701" w:rsidRPr="00B6568F" w:rsidRDefault="00535701" w:rsidP="009E70A4">
      <w:pPr>
        <w:ind w:firstLine="709"/>
        <w:jc w:val="both"/>
        <w:rPr>
          <w:sz w:val="24"/>
        </w:rPr>
      </w:pPr>
      <w:r w:rsidRPr="00B6568F">
        <w:rPr>
          <w:sz w:val="24"/>
        </w:rPr>
        <w:t>перечень прилагаемых документов с указанием их наименования, реквизитов;</w:t>
      </w:r>
    </w:p>
    <w:p w:rsidR="00535701" w:rsidRPr="00B6568F" w:rsidRDefault="00535701" w:rsidP="009E70A4">
      <w:pPr>
        <w:ind w:firstLine="709"/>
        <w:jc w:val="both"/>
        <w:rPr>
          <w:sz w:val="24"/>
        </w:rPr>
      </w:pPr>
      <w:r w:rsidRPr="00B6568F">
        <w:rPr>
          <w:sz w:val="24"/>
        </w:rPr>
        <w:t>количество экземпляров каждого из представленных документов (подлинных экземпляров и их копий);</w:t>
      </w:r>
    </w:p>
    <w:p w:rsidR="00535701" w:rsidRPr="00B6568F" w:rsidRDefault="00535701" w:rsidP="009E70A4">
      <w:pPr>
        <w:ind w:firstLine="709"/>
        <w:jc w:val="both"/>
        <w:rPr>
          <w:sz w:val="24"/>
        </w:rPr>
      </w:pPr>
      <w:r w:rsidRPr="00B6568F">
        <w:rPr>
          <w:sz w:val="24"/>
        </w:rPr>
        <w:t>фамилия, инициалы и подпись должностного лица уполномоченного органа;</w:t>
      </w:r>
    </w:p>
    <w:p w:rsidR="00535701" w:rsidRPr="00B6568F" w:rsidRDefault="00535701" w:rsidP="009E70A4">
      <w:pPr>
        <w:ind w:firstLine="709"/>
        <w:jc w:val="both"/>
        <w:rPr>
          <w:sz w:val="24"/>
        </w:rPr>
      </w:pPr>
      <w:r w:rsidRPr="00B6568F">
        <w:rPr>
          <w:sz w:val="24"/>
        </w:rPr>
        <w:t>иные данные.</w:t>
      </w:r>
    </w:p>
    <w:p w:rsidR="00535701" w:rsidRPr="00B6568F" w:rsidRDefault="00535701" w:rsidP="009E70A4">
      <w:pPr>
        <w:ind w:firstLine="709"/>
        <w:jc w:val="both"/>
        <w:rPr>
          <w:sz w:val="24"/>
        </w:rPr>
      </w:pPr>
      <w:r w:rsidRPr="00B6568F">
        <w:rPr>
          <w:sz w:val="24"/>
        </w:rPr>
        <w:t>Первый экземпляр расписки передаётся заявителю, второй - помещается в пакет принятых документов для предоставления муниципальной услуги.</w:t>
      </w:r>
    </w:p>
    <w:p w:rsidR="00535701" w:rsidRPr="00B6568F" w:rsidRDefault="00535701" w:rsidP="009E70A4">
      <w:pPr>
        <w:ind w:firstLine="709"/>
        <w:jc w:val="both"/>
        <w:rPr>
          <w:sz w:val="24"/>
        </w:rPr>
      </w:pPr>
      <w:r w:rsidRPr="00B6568F">
        <w:rPr>
          <w:sz w:val="24"/>
          <w:shd w:val="clear" w:color="auto" w:fill="FFFFFF"/>
        </w:rPr>
        <w:t>В случае если заявление и приложенные к нему документы представлены посредством почтового отправления, ответственное лицо уполномоченного органа направляет расписку в получении таких заявления и документов по указанному в заявлении почтовому адресу в течение рабочего дня, следующего за днем получения данных документов.</w:t>
      </w:r>
    </w:p>
    <w:p w:rsidR="00535701" w:rsidRPr="00B6568F" w:rsidRDefault="00535701" w:rsidP="009E70A4">
      <w:pPr>
        <w:ind w:firstLine="709"/>
        <w:jc w:val="both"/>
        <w:rPr>
          <w:sz w:val="24"/>
        </w:rPr>
      </w:pPr>
      <w:r w:rsidRPr="00B6568F">
        <w:rPr>
          <w:sz w:val="24"/>
        </w:rPr>
        <w:t>Заявитель в обязательном порядке информируется ответственным лицом уполномоченного органа:</w:t>
      </w:r>
    </w:p>
    <w:p w:rsidR="00535701" w:rsidRPr="00B6568F" w:rsidRDefault="00535701" w:rsidP="009E70A4">
      <w:pPr>
        <w:ind w:firstLine="709"/>
        <w:jc w:val="both"/>
        <w:rPr>
          <w:sz w:val="24"/>
        </w:rPr>
      </w:pPr>
      <w:r w:rsidRPr="00B6568F">
        <w:rPr>
          <w:sz w:val="24"/>
        </w:rPr>
        <w:t>о сроке предоставления муниципальной услуги;</w:t>
      </w:r>
    </w:p>
    <w:p w:rsidR="00535701" w:rsidRPr="00B6568F" w:rsidRDefault="00535701" w:rsidP="009E70A4">
      <w:pPr>
        <w:ind w:firstLine="709"/>
        <w:jc w:val="both"/>
        <w:rPr>
          <w:sz w:val="24"/>
        </w:rPr>
      </w:pPr>
      <w:r w:rsidRPr="00B6568F">
        <w:rPr>
          <w:sz w:val="24"/>
        </w:rPr>
        <w:t>о возможности отказа в предоставлении муниципальной услуги.</w:t>
      </w:r>
    </w:p>
    <w:p w:rsidR="00535701" w:rsidRPr="00B6568F" w:rsidRDefault="00535701" w:rsidP="009E70A4">
      <w:pPr>
        <w:pStyle w:val="a3"/>
        <w:numPr>
          <w:ilvl w:val="2"/>
          <w:numId w:val="7"/>
        </w:numPr>
        <w:spacing w:after="0" w:line="240" w:lineRule="auto"/>
        <w:ind w:left="0" w:firstLine="709"/>
        <w:jc w:val="both"/>
        <w:rPr>
          <w:rFonts w:ascii="Times New Roman" w:hAnsi="Times New Roman"/>
          <w:sz w:val="24"/>
          <w:szCs w:val="24"/>
        </w:rPr>
      </w:pPr>
      <w:r w:rsidRPr="00B6568F">
        <w:rPr>
          <w:rFonts w:ascii="Times New Roman" w:hAnsi="Times New Roman"/>
          <w:sz w:val="24"/>
          <w:szCs w:val="24"/>
        </w:rPr>
        <w:t>Заявление о предоставлении муниципальной услуги и приложенные к нему документы регистрируются ответственным лицом уполномоченного органа в</w:t>
      </w:r>
      <w:r w:rsidRPr="00B6568F">
        <w:rPr>
          <w:sz w:val="24"/>
          <w:szCs w:val="24"/>
        </w:rPr>
        <w:t xml:space="preserve"> </w:t>
      </w:r>
      <w:r w:rsidRPr="00B6568F">
        <w:rPr>
          <w:rFonts w:ascii="Times New Roman" w:hAnsi="Times New Roman"/>
          <w:bCs/>
          <w:kern w:val="32"/>
          <w:sz w:val="24"/>
          <w:szCs w:val="24"/>
        </w:rPr>
        <w:t>журнале</w:t>
      </w:r>
      <w:r w:rsidRPr="00B6568F">
        <w:rPr>
          <w:rFonts w:ascii="Times New Roman" w:hAnsi="Times New Roman"/>
          <w:bCs/>
          <w:caps/>
          <w:kern w:val="32"/>
          <w:sz w:val="24"/>
          <w:szCs w:val="24"/>
        </w:rPr>
        <w:t xml:space="preserve"> </w:t>
      </w:r>
      <w:r w:rsidRPr="00B6568F">
        <w:rPr>
          <w:rFonts w:ascii="Times New Roman" w:hAnsi="Times New Roman"/>
          <w:color w:val="000000"/>
          <w:sz w:val="24"/>
          <w:szCs w:val="24"/>
        </w:rPr>
        <w:t>регистрации заявлений граждан по вопросам присвоения, изменения и аннулирования адресов.</w:t>
      </w:r>
    </w:p>
    <w:p w:rsidR="00535701" w:rsidRPr="00B6568F" w:rsidRDefault="00535701" w:rsidP="009E70A4">
      <w:pPr>
        <w:pStyle w:val="a3"/>
        <w:numPr>
          <w:ilvl w:val="2"/>
          <w:numId w:val="7"/>
        </w:numPr>
        <w:spacing w:after="0" w:line="240" w:lineRule="auto"/>
        <w:ind w:left="0" w:firstLine="709"/>
        <w:jc w:val="both"/>
        <w:rPr>
          <w:rFonts w:ascii="Times New Roman" w:hAnsi="Times New Roman"/>
          <w:sz w:val="24"/>
          <w:szCs w:val="24"/>
        </w:rPr>
      </w:pPr>
      <w:r w:rsidRPr="00B6568F">
        <w:rPr>
          <w:rFonts w:ascii="Times New Roman" w:hAnsi="Times New Roman"/>
          <w:sz w:val="24"/>
          <w:szCs w:val="24"/>
          <w:shd w:val="clear" w:color="auto" w:fill="FFFFFF"/>
        </w:rPr>
        <w:t>Срок приема и регистрации заявления – 1 рабочий день.</w:t>
      </w:r>
    </w:p>
    <w:p w:rsidR="00535701" w:rsidRPr="00B6568F" w:rsidRDefault="00535701" w:rsidP="009E70A4">
      <w:pPr>
        <w:pStyle w:val="a3"/>
        <w:numPr>
          <w:ilvl w:val="2"/>
          <w:numId w:val="7"/>
        </w:numPr>
        <w:spacing w:after="0" w:line="240" w:lineRule="auto"/>
        <w:ind w:left="0" w:firstLine="709"/>
        <w:jc w:val="both"/>
        <w:rPr>
          <w:rFonts w:ascii="Times New Roman" w:hAnsi="Times New Roman"/>
          <w:sz w:val="24"/>
          <w:szCs w:val="24"/>
        </w:rPr>
      </w:pPr>
      <w:r w:rsidRPr="00B6568F">
        <w:rPr>
          <w:rFonts w:ascii="Times New Roman" w:hAnsi="Times New Roman"/>
          <w:sz w:val="24"/>
          <w:szCs w:val="24"/>
          <w:shd w:val="clear" w:color="auto" w:fill="FFFFFF"/>
        </w:rPr>
        <w:t>Критерии принятия решения: отсутствие оснований для отказа в приеме документов, перечисленных в подразделе 9 раздела 2 настоящего Регламента.</w:t>
      </w:r>
    </w:p>
    <w:p w:rsidR="00535701" w:rsidRPr="00B6568F" w:rsidRDefault="00535701" w:rsidP="009E70A4">
      <w:pPr>
        <w:pStyle w:val="a3"/>
        <w:spacing w:after="0" w:line="240" w:lineRule="auto"/>
        <w:ind w:left="0" w:firstLine="709"/>
        <w:jc w:val="both"/>
        <w:rPr>
          <w:rFonts w:ascii="Times New Roman" w:hAnsi="Times New Roman"/>
          <w:sz w:val="24"/>
          <w:szCs w:val="24"/>
        </w:rPr>
      </w:pPr>
      <w:r w:rsidRPr="00B6568F">
        <w:rPr>
          <w:rFonts w:ascii="Times New Roman" w:hAnsi="Times New Roman"/>
          <w:sz w:val="24"/>
          <w:szCs w:val="24"/>
          <w:shd w:val="clear" w:color="auto" w:fill="FFFFFF"/>
        </w:rPr>
        <w:t>1.2.6. Результат административной процедуры:</w:t>
      </w:r>
    </w:p>
    <w:p w:rsidR="00535701" w:rsidRPr="00B6568F" w:rsidRDefault="00535701" w:rsidP="009E70A4">
      <w:pPr>
        <w:pStyle w:val="af8"/>
        <w:ind w:firstLine="709"/>
        <w:jc w:val="both"/>
        <w:rPr>
          <w:rFonts w:ascii="Times New Roman" w:hAnsi="Times New Roman"/>
          <w:sz w:val="24"/>
          <w:szCs w:val="24"/>
          <w:shd w:val="clear" w:color="auto" w:fill="FFFFFF"/>
        </w:rPr>
      </w:pPr>
      <w:r w:rsidRPr="00B6568F">
        <w:rPr>
          <w:rFonts w:ascii="Times New Roman" w:hAnsi="Times New Roman"/>
          <w:sz w:val="24"/>
          <w:szCs w:val="24"/>
        </w:rPr>
        <w:t xml:space="preserve">- </w:t>
      </w:r>
      <w:r w:rsidRPr="00B6568F">
        <w:rPr>
          <w:rFonts w:ascii="Times New Roman" w:hAnsi="Times New Roman"/>
          <w:sz w:val="24"/>
          <w:szCs w:val="24"/>
          <w:lang w:eastAsia="ru-RU"/>
        </w:rPr>
        <w:t xml:space="preserve">прием и регистрация заявления в журнале </w:t>
      </w:r>
      <w:r w:rsidRPr="00B6568F">
        <w:rPr>
          <w:rFonts w:ascii="Times New Roman" w:hAnsi="Times New Roman"/>
          <w:color w:val="000000"/>
          <w:sz w:val="24"/>
          <w:szCs w:val="24"/>
        </w:rPr>
        <w:t>регистрации заявлений граждан по вопросам присвоения, изменения и аннулирования адресов</w:t>
      </w:r>
      <w:r w:rsidRPr="00B6568F">
        <w:rPr>
          <w:rFonts w:ascii="Times New Roman" w:hAnsi="Times New Roman"/>
          <w:sz w:val="24"/>
          <w:szCs w:val="24"/>
          <w:shd w:val="clear" w:color="auto" w:fill="FFFFFF"/>
        </w:rPr>
        <w:t xml:space="preserve"> </w:t>
      </w:r>
    </w:p>
    <w:p w:rsidR="00535701" w:rsidRPr="00B6568F" w:rsidRDefault="00535701" w:rsidP="009E70A4">
      <w:pPr>
        <w:pStyle w:val="af8"/>
        <w:ind w:firstLine="709"/>
        <w:jc w:val="both"/>
        <w:rPr>
          <w:rFonts w:ascii="Times New Roman" w:hAnsi="Times New Roman"/>
          <w:sz w:val="24"/>
          <w:szCs w:val="24"/>
          <w:lang w:eastAsia="ru-RU"/>
        </w:rPr>
      </w:pPr>
      <w:r w:rsidRPr="00B6568F">
        <w:rPr>
          <w:rFonts w:ascii="Times New Roman" w:hAnsi="Times New Roman"/>
          <w:sz w:val="24"/>
          <w:szCs w:val="24"/>
          <w:shd w:val="clear" w:color="auto" w:fill="FFFFFF"/>
        </w:rPr>
        <w:lastRenderedPageBreak/>
        <w:t>либо</w:t>
      </w:r>
    </w:p>
    <w:p w:rsidR="00535701" w:rsidRPr="00B6568F" w:rsidRDefault="00535701" w:rsidP="009E70A4">
      <w:pPr>
        <w:pStyle w:val="a3"/>
        <w:spacing w:after="0" w:line="240" w:lineRule="auto"/>
        <w:ind w:left="0" w:firstLine="709"/>
        <w:jc w:val="both"/>
        <w:rPr>
          <w:rFonts w:ascii="Times New Roman" w:hAnsi="Times New Roman"/>
          <w:sz w:val="24"/>
          <w:szCs w:val="24"/>
          <w:shd w:val="clear" w:color="auto" w:fill="FFFFFF"/>
        </w:rPr>
      </w:pPr>
      <w:r w:rsidRPr="00B6568F">
        <w:rPr>
          <w:rFonts w:ascii="Times New Roman" w:hAnsi="Times New Roman"/>
          <w:sz w:val="24"/>
          <w:szCs w:val="24"/>
        </w:rPr>
        <w:t xml:space="preserve">- </w:t>
      </w:r>
      <w:r w:rsidRPr="00B6568F">
        <w:rPr>
          <w:rFonts w:ascii="Times New Roman" w:hAnsi="Times New Roman"/>
          <w:sz w:val="24"/>
          <w:szCs w:val="24"/>
          <w:shd w:val="clear" w:color="auto" w:fill="FFFFFF"/>
        </w:rPr>
        <w:t>отказ в приеме документов, необходимых для предоставления муниципальной услуги по основаниям, указанным в пункте 9.1 подраздела 9 раздела 2 настоящего Регламента.</w:t>
      </w:r>
    </w:p>
    <w:p w:rsidR="00535701" w:rsidRPr="00B6568F" w:rsidRDefault="00535701" w:rsidP="009E70A4">
      <w:pPr>
        <w:pStyle w:val="a3"/>
        <w:spacing w:after="0" w:line="240" w:lineRule="auto"/>
        <w:ind w:left="0" w:firstLine="709"/>
        <w:jc w:val="both"/>
        <w:rPr>
          <w:rFonts w:ascii="Times New Roman" w:hAnsi="Times New Roman"/>
          <w:sz w:val="24"/>
          <w:szCs w:val="24"/>
          <w:shd w:val="clear" w:color="auto" w:fill="FFFFFF"/>
        </w:rPr>
      </w:pPr>
      <w:r w:rsidRPr="00B6568F">
        <w:rPr>
          <w:rFonts w:ascii="Times New Roman" w:hAnsi="Times New Roman"/>
          <w:sz w:val="24"/>
          <w:szCs w:val="24"/>
          <w:shd w:val="clear" w:color="auto" w:fill="FFFFFF"/>
        </w:rPr>
        <w:t xml:space="preserve">1.2.7. Способ фиксации результата выполнения административной процедуры: </w:t>
      </w:r>
    </w:p>
    <w:p w:rsidR="00535701" w:rsidRPr="00B6568F" w:rsidRDefault="00535701" w:rsidP="009E70A4">
      <w:pPr>
        <w:pStyle w:val="a3"/>
        <w:spacing w:after="0" w:line="240" w:lineRule="auto"/>
        <w:ind w:left="0" w:firstLine="709"/>
        <w:jc w:val="both"/>
        <w:rPr>
          <w:rFonts w:ascii="Times New Roman" w:hAnsi="Times New Roman"/>
          <w:sz w:val="24"/>
          <w:szCs w:val="24"/>
        </w:rPr>
      </w:pPr>
      <w:r w:rsidRPr="00B6568F">
        <w:rPr>
          <w:rFonts w:ascii="Times New Roman" w:hAnsi="Times New Roman"/>
          <w:sz w:val="24"/>
          <w:szCs w:val="24"/>
          <w:shd w:val="clear" w:color="auto" w:fill="FFFFFF"/>
        </w:rPr>
        <w:t xml:space="preserve">- </w:t>
      </w:r>
      <w:r w:rsidRPr="00B6568F">
        <w:rPr>
          <w:rFonts w:ascii="Times New Roman" w:hAnsi="Times New Roman"/>
          <w:sz w:val="24"/>
          <w:szCs w:val="24"/>
          <w:lang w:eastAsia="ru-RU"/>
        </w:rPr>
        <w:t xml:space="preserve">регистрация заявления и прилагаемых документов в журнале </w:t>
      </w:r>
      <w:r w:rsidRPr="00B6568F">
        <w:rPr>
          <w:rFonts w:ascii="Times New Roman" w:hAnsi="Times New Roman"/>
          <w:color w:val="000000"/>
          <w:sz w:val="24"/>
          <w:szCs w:val="24"/>
        </w:rPr>
        <w:t>регистрации заявлений граждан по вопросам присвоения, изменения и аннулирования адресов</w:t>
      </w:r>
      <w:r w:rsidRPr="00B6568F">
        <w:rPr>
          <w:rFonts w:ascii="Times New Roman" w:hAnsi="Times New Roman"/>
          <w:sz w:val="24"/>
          <w:szCs w:val="24"/>
        </w:rPr>
        <w:t xml:space="preserve"> </w:t>
      </w:r>
    </w:p>
    <w:p w:rsidR="00535701" w:rsidRPr="00B6568F" w:rsidRDefault="00535701" w:rsidP="009E70A4">
      <w:pPr>
        <w:pStyle w:val="a3"/>
        <w:spacing w:after="0" w:line="240" w:lineRule="auto"/>
        <w:ind w:left="0" w:firstLine="709"/>
        <w:jc w:val="both"/>
        <w:rPr>
          <w:rFonts w:ascii="Times New Roman" w:hAnsi="Times New Roman"/>
          <w:sz w:val="24"/>
          <w:szCs w:val="24"/>
        </w:rPr>
      </w:pPr>
      <w:r w:rsidRPr="00B6568F">
        <w:rPr>
          <w:rFonts w:ascii="Times New Roman" w:hAnsi="Times New Roman"/>
          <w:sz w:val="24"/>
          <w:szCs w:val="24"/>
        </w:rPr>
        <w:t>либо</w:t>
      </w:r>
    </w:p>
    <w:p w:rsidR="00535701" w:rsidRPr="00B6568F" w:rsidRDefault="00535701" w:rsidP="009E70A4">
      <w:pPr>
        <w:pStyle w:val="a3"/>
        <w:spacing w:after="0" w:line="240" w:lineRule="auto"/>
        <w:ind w:left="0" w:firstLine="709"/>
        <w:jc w:val="both"/>
        <w:rPr>
          <w:rFonts w:ascii="Times New Roman" w:hAnsi="Times New Roman"/>
          <w:sz w:val="24"/>
          <w:szCs w:val="24"/>
        </w:rPr>
      </w:pPr>
      <w:r w:rsidRPr="00B6568F">
        <w:rPr>
          <w:rFonts w:ascii="Times New Roman" w:hAnsi="Times New Roman"/>
          <w:sz w:val="24"/>
          <w:szCs w:val="24"/>
        </w:rPr>
        <w:t>- выдача расписки об отказе в приёме документов.</w:t>
      </w:r>
      <w:bookmarkEnd w:id="3"/>
      <w:bookmarkEnd w:id="4"/>
      <w:bookmarkEnd w:id="5"/>
    </w:p>
    <w:p w:rsidR="00535701" w:rsidRPr="00B6568F" w:rsidRDefault="00535701" w:rsidP="009E70A4">
      <w:pPr>
        <w:pStyle w:val="a3"/>
        <w:spacing w:after="0" w:line="240" w:lineRule="auto"/>
        <w:ind w:left="0" w:firstLine="709"/>
        <w:jc w:val="both"/>
        <w:rPr>
          <w:rFonts w:ascii="Times New Roman" w:hAnsi="Times New Roman"/>
          <w:sz w:val="24"/>
          <w:szCs w:val="24"/>
          <w:lang w:eastAsia="ru-RU"/>
        </w:rPr>
      </w:pPr>
      <w:r w:rsidRPr="00B6568F">
        <w:rPr>
          <w:rFonts w:ascii="Times New Roman" w:hAnsi="Times New Roman"/>
          <w:sz w:val="24"/>
          <w:szCs w:val="24"/>
          <w:lang w:eastAsia="ru-RU"/>
        </w:rPr>
        <w:t>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7 раздела 2 Регламента).</w:t>
      </w:r>
    </w:p>
    <w:p w:rsidR="00535701" w:rsidRPr="00B6568F" w:rsidRDefault="00535701" w:rsidP="009E70A4">
      <w:pPr>
        <w:ind w:firstLine="709"/>
        <w:jc w:val="both"/>
        <w:rPr>
          <w:sz w:val="24"/>
        </w:rPr>
      </w:pPr>
      <w:r w:rsidRPr="00B6568F">
        <w:rPr>
          <w:sz w:val="24"/>
        </w:rPr>
        <w:t>1.3.1. Основанием для начала административной процедуры является регистрация ответственным лицом уполномоченного органа заявления и прилагаемых к нему документов.</w:t>
      </w:r>
    </w:p>
    <w:p w:rsidR="00535701" w:rsidRPr="00B6568F" w:rsidRDefault="00535701" w:rsidP="009E70A4">
      <w:pPr>
        <w:ind w:firstLine="709"/>
        <w:jc w:val="both"/>
        <w:rPr>
          <w:sz w:val="24"/>
        </w:rPr>
      </w:pPr>
      <w:r w:rsidRPr="00B6568F">
        <w:rPr>
          <w:sz w:val="24"/>
        </w:rPr>
        <w:t>1.3.2. Ответственное лицо уполномоченного органа в день регистрации заявления и приложенных документов, осуществляет проверку полноты представленных документов.</w:t>
      </w:r>
    </w:p>
    <w:p w:rsidR="00535701" w:rsidRPr="00B6568F" w:rsidRDefault="00535701" w:rsidP="009E70A4">
      <w:pPr>
        <w:ind w:firstLine="709"/>
        <w:jc w:val="both"/>
        <w:rPr>
          <w:sz w:val="24"/>
        </w:rPr>
      </w:pPr>
      <w:r w:rsidRPr="00B6568F">
        <w:rPr>
          <w:sz w:val="24"/>
        </w:rPr>
        <w:t xml:space="preserve">В случае непредставления заявителем документов, предусмотренных </w:t>
      </w:r>
      <w:hyperlink r:id="rId33" w:history="1">
        <w:r w:rsidRPr="00B6568F">
          <w:rPr>
            <w:sz w:val="24"/>
          </w:rPr>
          <w:t>подразделом 7 раздела 2</w:t>
        </w:r>
      </w:hyperlink>
      <w:r w:rsidRPr="00B6568F">
        <w:rPr>
          <w:sz w:val="24"/>
        </w:rPr>
        <w:t xml:space="preserve"> настоящего Регламента, ответственное лицо уполномоченного органа </w:t>
      </w:r>
      <w:r w:rsidRPr="00B6568F">
        <w:rPr>
          <w:sz w:val="24"/>
          <w:shd w:val="clear" w:color="auto" w:fill="FFFFFF"/>
        </w:rPr>
        <w:t xml:space="preserve">в день выявления факта непредставления заявителем </w:t>
      </w:r>
      <w:r w:rsidRPr="00B6568F">
        <w:rPr>
          <w:sz w:val="24"/>
        </w:rPr>
        <w:t xml:space="preserve">документов, предусмотренных </w:t>
      </w:r>
      <w:hyperlink r:id="rId34" w:history="1">
        <w:r w:rsidRPr="00B6568F">
          <w:rPr>
            <w:sz w:val="24"/>
          </w:rPr>
          <w:t>подразделом 7 раздела 2</w:t>
        </w:r>
      </w:hyperlink>
      <w:r w:rsidRPr="00B6568F">
        <w:rPr>
          <w:sz w:val="24"/>
        </w:rPr>
        <w:t xml:space="preserve"> настоящего Регламента, подготавливает межведомственный запрос в соответствующие органы (организации), участвующие в предоставлении муниципальной услуги, который подписывается главой </w:t>
      </w:r>
      <w:r w:rsidR="004331AA" w:rsidRPr="00B6568F">
        <w:rPr>
          <w:color w:val="000000"/>
          <w:sz w:val="24"/>
          <w:shd w:val="clear" w:color="auto" w:fill="FFFFFF"/>
        </w:rPr>
        <w:t>Джумайловского</w:t>
      </w:r>
      <w:r w:rsidRPr="00B6568F">
        <w:rPr>
          <w:sz w:val="24"/>
        </w:rPr>
        <w:t xml:space="preserve"> сельского поселения.</w:t>
      </w:r>
    </w:p>
    <w:p w:rsidR="00535701" w:rsidRPr="00B6568F" w:rsidRDefault="00535701" w:rsidP="009E70A4">
      <w:pPr>
        <w:autoSpaceDE w:val="0"/>
        <w:autoSpaceDN w:val="0"/>
        <w:adjustRightInd w:val="0"/>
        <w:ind w:firstLine="709"/>
        <w:jc w:val="both"/>
        <w:rPr>
          <w:sz w:val="24"/>
        </w:rPr>
      </w:pPr>
      <w:r w:rsidRPr="00B6568F">
        <w:rPr>
          <w:sz w:val="24"/>
        </w:rPr>
        <w:t xml:space="preserve">Межведомственный запрос оформляется в соответствии с требованиями, установленными Федеральным </w:t>
      </w:r>
      <w:hyperlink r:id="rId35" w:history="1">
        <w:r w:rsidRPr="00B6568F">
          <w:rPr>
            <w:sz w:val="24"/>
          </w:rPr>
          <w:t>законом</w:t>
        </w:r>
      </w:hyperlink>
      <w:r w:rsidRPr="00B6568F">
        <w:rPr>
          <w:sz w:val="24"/>
        </w:rPr>
        <w:t xml:space="preserve"> от 27 июля 2010 года № 210-ФЗ «Об организации предоставления государственных и муниципальных услуг».</w:t>
      </w:r>
    </w:p>
    <w:p w:rsidR="00535701" w:rsidRPr="00B6568F" w:rsidRDefault="00535701" w:rsidP="009E70A4">
      <w:pPr>
        <w:autoSpaceDE w:val="0"/>
        <w:autoSpaceDN w:val="0"/>
        <w:adjustRightInd w:val="0"/>
        <w:ind w:firstLine="709"/>
        <w:jc w:val="both"/>
        <w:rPr>
          <w:sz w:val="24"/>
        </w:rPr>
      </w:pPr>
      <w:r w:rsidRPr="00B6568F">
        <w:rPr>
          <w:sz w:val="24"/>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535701" w:rsidRPr="00B6568F" w:rsidRDefault="00535701" w:rsidP="009E70A4">
      <w:pPr>
        <w:autoSpaceDE w:val="0"/>
        <w:autoSpaceDN w:val="0"/>
        <w:adjustRightInd w:val="0"/>
        <w:ind w:firstLine="709"/>
        <w:jc w:val="both"/>
        <w:rPr>
          <w:sz w:val="24"/>
        </w:rPr>
      </w:pPr>
      <w:r w:rsidRPr="00B6568F">
        <w:rPr>
          <w:sz w:val="24"/>
        </w:rPr>
        <w:t>Также допускается направление запросов в бумажном виде (по факсу либо посредством курьера).</w:t>
      </w:r>
    </w:p>
    <w:p w:rsidR="00535701" w:rsidRPr="00B6568F" w:rsidRDefault="00535701" w:rsidP="009E70A4">
      <w:pPr>
        <w:tabs>
          <w:tab w:val="left" w:pos="2842"/>
        </w:tabs>
        <w:suppressAutoHyphens/>
        <w:ind w:firstLine="709"/>
        <w:jc w:val="both"/>
        <w:rPr>
          <w:sz w:val="24"/>
          <w:lang w:eastAsia="zh-CN"/>
        </w:rPr>
      </w:pPr>
      <w:r w:rsidRPr="00B6568F">
        <w:rPr>
          <w:sz w:val="24"/>
          <w:lang w:eastAsia="zh-CN"/>
        </w:rPr>
        <w:t>1.3.3. Срок предоставления ответов на запросы по внутри- или межведомственному взаимодействию не должен превышать 5 рабочих дней.</w:t>
      </w:r>
    </w:p>
    <w:p w:rsidR="00535701" w:rsidRPr="00B6568F" w:rsidRDefault="00535701" w:rsidP="009E70A4">
      <w:pPr>
        <w:widowControl w:val="0"/>
        <w:tabs>
          <w:tab w:val="left" w:pos="851"/>
        </w:tabs>
        <w:ind w:firstLine="709"/>
        <w:jc w:val="both"/>
        <w:rPr>
          <w:sz w:val="24"/>
        </w:rPr>
      </w:pPr>
      <w:r w:rsidRPr="00B6568F">
        <w:rPr>
          <w:sz w:val="24"/>
        </w:rPr>
        <w:t>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535701" w:rsidRPr="00B6568F" w:rsidRDefault="00535701" w:rsidP="009E70A4">
      <w:pPr>
        <w:widowControl w:val="0"/>
        <w:tabs>
          <w:tab w:val="left" w:pos="851"/>
        </w:tabs>
        <w:ind w:firstLine="709"/>
        <w:jc w:val="both"/>
        <w:rPr>
          <w:sz w:val="24"/>
        </w:rPr>
      </w:pPr>
      <w:r w:rsidRPr="00B6568F">
        <w:rPr>
          <w:sz w:val="24"/>
        </w:rPr>
        <w:t>1.3.5. Способ фиксации результата административной процедуры: приобщение поступившей информации к пакету документов, представленных заявителем.</w:t>
      </w:r>
    </w:p>
    <w:p w:rsidR="00535701" w:rsidRPr="00B6568F" w:rsidRDefault="00535701" w:rsidP="009E70A4">
      <w:pPr>
        <w:widowControl w:val="0"/>
        <w:tabs>
          <w:tab w:val="left" w:pos="851"/>
        </w:tabs>
        <w:ind w:firstLine="709"/>
        <w:jc w:val="both"/>
        <w:rPr>
          <w:sz w:val="24"/>
        </w:rPr>
      </w:pPr>
      <w:r w:rsidRPr="00B6568F">
        <w:rPr>
          <w:sz w:val="24"/>
        </w:rPr>
        <w:t>1.4.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535701" w:rsidRPr="00B6568F" w:rsidRDefault="00535701" w:rsidP="009E70A4">
      <w:pPr>
        <w:pStyle w:val="a3"/>
        <w:spacing w:after="0" w:line="240" w:lineRule="auto"/>
        <w:ind w:left="0" w:firstLine="709"/>
        <w:jc w:val="both"/>
        <w:rPr>
          <w:rFonts w:ascii="Times New Roman" w:hAnsi="Times New Roman"/>
          <w:sz w:val="24"/>
          <w:szCs w:val="24"/>
          <w:lang w:eastAsia="ru-RU"/>
        </w:rPr>
      </w:pPr>
      <w:r w:rsidRPr="00B6568F">
        <w:rPr>
          <w:rFonts w:ascii="Times New Roman" w:hAnsi="Times New Roman"/>
          <w:sz w:val="24"/>
          <w:szCs w:val="24"/>
        </w:rPr>
        <w:t xml:space="preserve">1.4.1. Основанием для начала административной процедуры является наличие зарегистрированного заявления и </w:t>
      </w:r>
      <w:r w:rsidRPr="00B6568F">
        <w:rPr>
          <w:rFonts w:ascii="Times New Roman" w:hAnsi="Times New Roman"/>
          <w:sz w:val="24"/>
          <w:szCs w:val="24"/>
          <w:lang w:eastAsia="ru-RU"/>
        </w:rPr>
        <w:t>прилагаемого к нему полного пакета документов, предусмотренных подразделами 6, 7 раздела 2 Регламента.</w:t>
      </w:r>
    </w:p>
    <w:p w:rsidR="00535701" w:rsidRPr="00B6568F" w:rsidRDefault="00535701" w:rsidP="009E70A4">
      <w:pPr>
        <w:ind w:firstLine="709"/>
        <w:jc w:val="both"/>
        <w:rPr>
          <w:color w:val="000000"/>
          <w:sz w:val="24"/>
          <w:shd w:val="clear" w:color="auto" w:fill="FFFFFF"/>
        </w:rPr>
      </w:pPr>
      <w:r w:rsidRPr="00B6568F">
        <w:rPr>
          <w:sz w:val="24"/>
        </w:rPr>
        <w:t xml:space="preserve">1.4.2. </w:t>
      </w:r>
      <w:r w:rsidRPr="00B6568F">
        <w:rPr>
          <w:sz w:val="24"/>
          <w:shd w:val="clear" w:color="auto" w:fill="FFFFFF"/>
        </w:rPr>
        <w:t xml:space="preserve">В течение 1 рабочего дня, следующего за днем получения </w:t>
      </w:r>
      <w:r w:rsidRPr="00B6568F">
        <w:rPr>
          <w:color w:val="000000"/>
          <w:sz w:val="24"/>
          <w:shd w:val="clear" w:color="auto" w:fill="FFFFFF"/>
        </w:rPr>
        <w:t>ответов на межведомственные запросы от органов, участвующих в предоставлении муниципальной услуги, ответственное лицо уполномоченного органа:</w:t>
      </w:r>
    </w:p>
    <w:p w:rsidR="00535701" w:rsidRPr="00B6568F" w:rsidRDefault="00535701" w:rsidP="009E70A4">
      <w:pPr>
        <w:ind w:firstLine="709"/>
        <w:jc w:val="both"/>
        <w:rPr>
          <w:color w:val="000000"/>
          <w:sz w:val="24"/>
          <w:shd w:val="clear" w:color="auto" w:fill="FFFFFF"/>
        </w:rPr>
      </w:pPr>
      <w:r w:rsidRPr="00B6568F">
        <w:rPr>
          <w:color w:val="000000"/>
          <w:sz w:val="24"/>
          <w:shd w:val="clear" w:color="auto" w:fill="FFFFFF"/>
        </w:rPr>
        <w:t>- осуществляет проверку полноты и достоверности документов;</w:t>
      </w:r>
    </w:p>
    <w:p w:rsidR="00535701" w:rsidRPr="00B6568F" w:rsidRDefault="00535701" w:rsidP="009E70A4">
      <w:pPr>
        <w:ind w:firstLine="709"/>
        <w:jc w:val="both"/>
        <w:rPr>
          <w:color w:val="000000"/>
          <w:sz w:val="24"/>
          <w:shd w:val="clear" w:color="auto" w:fill="FFFFFF"/>
        </w:rPr>
      </w:pPr>
      <w:r w:rsidRPr="00B6568F">
        <w:rPr>
          <w:color w:val="000000"/>
          <w:sz w:val="24"/>
          <w:shd w:val="clear" w:color="auto" w:fill="FFFFFF"/>
        </w:rPr>
        <w:t>- в случае необходимости выезжает по месту нахождения объекта адресации и проводит осмотр местонахождения объекта адресации с составлением акта осмотра, который содержит ссылку на рекомендуемый к присвоению адрес;</w:t>
      </w:r>
    </w:p>
    <w:p w:rsidR="00535701" w:rsidRPr="00B6568F" w:rsidRDefault="00535701" w:rsidP="009E70A4">
      <w:pPr>
        <w:ind w:firstLine="709"/>
        <w:jc w:val="both"/>
        <w:rPr>
          <w:sz w:val="24"/>
        </w:rPr>
      </w:pPr>
      <w:r w:rsidRPr="00B6568F">
        <w:rPr>
          <w:color w:val="000000"/>
          <w:sz w:val="24"/>
          <w:shd w:val="clear" w:color="auto" w:fill="FFFFFF"/>
        </w:rPr>
        <w:t xml:space="preserve">- </w:t>
      </w:r>
      <w:r w:rsidRPr="00B6568F">
        <w:rPr>
          <w:sz w:val="24"/>
        </w:rPr>
        <w:t>выявляет наличие оснований для предоставления муниципальной услуги или для отказа в предоставлении муниципальной услуги;</w:t>
      </w:r>
    </w:p>
    <w:p w:rsidR="00535701" w:rsidRPr="00B6568F" w:rsidRDefault="00535701" w:rsidP="009E70A4">
      <w:pPr>
        <w:ind w:firstLine="709"/>
        <w:jc w:val="both"/>
        <w:rPr>
          <w:sz w:val="24"/>
        </w:rPr>
      </w:pPr>
      <w:r w:rsidRPr="00B6568F">
        <w:rPr>
          <w:sz w:val="24"/>
        </w:rPr>
        <w:t xml:space="preserve">- принимает решение о предоставлении либо об отказе в предоставлении муниципальной услуги. </w:t>
      </w:r>
    </w:p>
    <w:p w:rsidR="00535701" w:rsidRPr="00B6568F" w:rsidRDefault="00535701" w:rsidP="009E70A4">
      <w:pPr>
        <w:ind w:firstLine="709"/>
        <w:jc w:val="both"/>
        <w:rPr>
          <w:rStyle w:val="apple-converted-space"/>
          <w:color w:val="000000"/>
          <w:sz w:val="24"/>
          <w:shd w:val="clear" w:color="auto" w:fill="FFFFFF"/>
        </w:rPr>
      </w:pPr>
      <w:r w:rsidRPr="00B6568F">
        <w:rPr>
          <w:sz w:val="24"/>
        </w:rPr>
        <w:t xml:space="preserve">1.4.3. В случае отсутствия оснований для отказа в предоставлении муниципальной услуги ответственное лицо уполномоченного органа принимает решение о предоставлении </w:t>
      </w:r>
      <w:r w:rsidRPr="00B6568F">
        <w:rPr>
          <w:sz w:val="24"/>
        </w:rPr>
        <w:lastRenderedPageBreak/>
        <w:t xml:space="preserve">муниципальной услуги и, не позднее дня, следующего за днем принятия соответствующего решения, </w:t>
      </w:r>
      <w:r w:rsidRPr="00B6568F">
        <w:rPr>
          <w:color w:val="000000"/>
          <w:sz w:val="24"/>
          <w:shd w:val="clear" w:color="auto" w:fill="FFFFFF"/>
        </w:rPr>
        <w:t xml:space="preserve">готовит проект постановления администрации </w:t>
      </w:r>
      <w:r w:rsidR="004331AA" w:rsidRPr="00B6568F">
        <w:rPr>
          <w:color w:val="000000"/>
          <w:sz w:val="24"/>
          <w:shd w:val="clear" w:color="auto" w:fill="FFFFFF"/>
        </w:rPr>
        <w:t>Джумайловского</w:t>
      </w:r>
      <w:r w:rsidRPr="00B6568F">
        <w:rPr>
          <w:color w:val="000000"/>
          <w:sz w:val="24"/>
          <w:shd w:val="clear" w:color="auto" w:fill="FFFFFF"/>
        </w:rPr>
        <w:t xml:space="preserve"> сельского поселения Калининского района о присвоении, изменении или аннулировании адреса объекту адресации и направляет его на подпись главе </w:t>
      </w:r>
      <w:r w:rsidR="004331AA" w:rsidRPr="00B6568F">
        <w:rPr>
          <w:color w:val="000000"/>
          <w:sz w:val="24"/>
          <w:shd w:val="clear" w:color="auto" w:fill="FFFFFF"/>
        </w:rPr>
        <w:t>Джумайловского</w:t>
      </w:r>
      <w:r w:rsidRPr="00B6568F">
        <w:rPr>
          <w:color w:val="000000"/>
          <w:sz w:val="24"/>
          <w:shd w:val="clear" w:color="auto" w:fill="FFFFFF"/>
        </w:rPr>
        <w:t xml:space="preserve"> сельского поселения.</w:t>
      </w:r>
    </w:p>
    <w:p w:rsidR="00535701" w:rsidRPr="00B6568F" w:rsidRDefault="00535701" w:rsidP="009E70A4">
      <w:pPr>
        <w:ind w:firstLine="709"/>
        <w:jc w:val="both"/>
        <w:rPr>
          <w:color w:val="000000"/>
          <w:sz w:val="24"/>
        </w:rPr>
      </w:pPr>
      <w:r w:rsidRPr="00B6568F">
        <w:rPr>
          <w:rStyle w:val="apple-converted-space"/>
          <w:color w:val="000000"/>
          <w:sz w:val="24"/>
          <w:shd w:val="clear" w:color="auto" w:fill="FFFFFF"/>
        </w:rPr>
        <w:t xml:space="preserve">1.4.4. </w:t>
      </w:r>
      <w:r w:rsidRPr="00B6568F">
        <w:rPr>
          <w:color w:val="000000"/>
          <w:sz w:val="24"/>
          <w:shd w:val="clear" w:color="auto" w:fill="FFFFFF"/>
        </w:rPr>
        <w:t xml:space="preserve">Решение администрации </w:t>
      </w:r>
      <w:r w:rsidR="004331AA" w:rsidRPr="00B6568F">
        <w:rPr>
          <w:color w:val="000000"/>
          <w:sz w:val="24"/>
          <w:shd w:val="clear" w:color="auto" w:fill="FFFFFF"/>
        </w:rPr>
        <w:t>Джумайловского</w:t>
      </w:r>
      <w:r w:rsidRPr="00B6568F">
        <w:rPr>
          <w:color w:val="000000"/>
          <w:sz w:val="24"/>
          <w:shd w:val="clear" w:color="auto" w:fill="FFFFFF"/>
        </w:rPr>
        <w:t xml:space="preserve"> сельского поселения Калининского района о присвоении объекту адресации адреса принимается одновременно:</w:t>
      </w:r>
    </w:p>
    <w:p w:rsidR="00535701" w:rsidRPr="00B6568F" w:rsidRDefault="00535701" w:rsidP="009E70A4">
      <w:pPr>
        <w:ind w:firstLine="709"/>
        <w:jc w:val="both"/>
        <w:rPr>
          <w:color w:val="000000"/>
          <w:sz w:val="24"/>
        </w:rPr>
      </w:pPr>
      <w:r w:rsidRPr="00B6568F">
        <w:rPr>
          <w:color w:val="000000"/>
          <w:sz w:val="24"/>
          <w:shd w:val="clear" w:color="auto" w:fill="FFFFFF"/>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535701" w:rsidRPr="00B6568F" w:rsidRDefault="00535701" w:rsidP="009E70A4">
      <w:pPr>
        <w:ind w:firstLine="709"/>
        <w:jc w:val="both"/>
        <w:rPr>
          <w:color w:val="000000"/>
          <w:sz w:val="24"/>
        </w:rPr>
      </w:pPr>
      <w:r w:rsidRPr="00B6568F">
        <w:rPr>
          <w:color w:val="000000"/>
          <w:sz w:val="24"/>
          <w:shd w:val="clear" w:color="auto" w:fill="FFFFFF"/>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535701" w:rsidRPr="00B6568F" w:rsidRDefault="00535701" w:rsidP="009E70A4">
      <w:pPr>
        <w:ind w:firstLine="709"/>
        <w:jc w:val="both"/>
        <w:rPr>
          <w:color w:val="000000"/>
          <w:sz w:val="24"/>
        </w:rPr>
      </w:pPr>
      <w:r w:rsidRPr="00B6568F">
        <w:rPr>
          <w:color w:val="000000"/>
          <w:sz w:val="24"/>
          <w:shd w:val="clear" w:color="auto" w:fill="FFFFFF"/>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535701" w:rsidRPr="00B6568F" w:rsidRDefault="00535701" w:rsidP="009E70A4">
      <w:pPr>
        <w:ind w:firstLine="709"/>
        <w:jc w:val="both"/>
        <w:rPr>
          <w:color w:val="000000"/>
          <w:sz w:val="24"/>
        </w:rPr>
      </w:pPr>
      <w:r w:rsidRPr="00B6568F">
        <w:rPr>
          <w:color w:val="000000"/>
          <w:sz w:val="24"/>
          <w:shd w:val="clear" w:color="auto" w:fill="FFFFFF"/>
        </w:rPr>
        <w:t>г) с утверждением проекта планировки территории;</w:t>
      </w:r>
    </w:p>
    <w:p w:rsidR="00535701" w:rsidRPr="00B6568F" w:rsidRDefault="00535701" w:rsidP="009E70A4">
      <w:pPr>
        <w:ind w:firstLine="709"/>
        <w:jc w:val="both"/>
        <w:rPr>
          <w:color w:val="000000"/>
          <w:sz w:val="24"/>
          <w:shd w:val="clear" w:color="auto" w:fill="FFFFFF"/>
        </w:rPr>
      </w:pPr>
      <w:r w:rsidRPr="00B6568F">
        <w:rPr>
          <w:color w:val="000000"/>
          <w:sz w:val="24"/>
          <w:shd w:val="clear" w:color="auto" w:fill="FFFFFF"/>
        </w:rPr>
        <w:t>д) с принятием решения о строительстве объекта адресации.</w:t>
      </w:r>
      <w:r w:rsidRPr="00B6568F">
        <w:rPr>
          <w:color w:val="000000"/>
          <w:sz w:val="24"/>
        </w:rPr>
        <w:br/>
      </w:r>
      <w:r w:rsidRPr="00B6568F">
        <w:rPr>
          <w:color w:val="000000"/>
          <w:sz w:val="24"/>
          <w:shd w:val="clear" w:color="auto" w:fill="FFFFFF"/>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535701" w:rsidRPr="00B6568F" w:rsidRDefault="00535701" w:rsidP="009E70A4">
      <w:pPr>
        <w:ind w:firstLine="709"/>
        <w:jc w:val="both"/>
        <w:rPr>
          <w:color w:val="000000"/>
          <w:sz w:val="24"/>
          <w:shd w:val="clear" w:color="auto" w:fill="FFFFFF"/>
        </w:rPr>
      </w:pPr>
      <w:r w:rsidRPr="00B6568F">
        <w:rPr>
          <w:color w:val="000000"/>
          <w:sz w:val="24"/>
          <w:shd w:val="clear" w:color="auto" w:fill="FFFFFF"/>
        </w:rPr>
        <w:t xml:space="preserve">1.4.5. Глава администрации </w:t>
      </w:r>
      <w:r w:rsidR="004331AA" w:rsidRPr="00B6568F">
        <w:rPr>
          <w:color w:val="000000"/>
          <w:sz w:val="24"/>
          <w:shd w:val="clear" w:color="auto" w:fill="FFFFFF"/>
        </w:rPr>
        <w:t>Джумайловского</w:t>
      </w:r>
      <w:r w:rsidRPr="00B6568F">
        <w:rPr>
          <w:color w:val="000000"/>
          <w:sz w:val="24"/>
          <w:shd w:val="clear" w:color="auto" w:fill="FFFFFF"/>
        </w:rPr>
        <w:t xml:space="preserve"> сельского поселения Калининского района в течение 2 дней со дня поступления к нему проекта подписывает подготовленный проект постановления.</w:t>
      </w:r>
    </w:p>
    <w:p w:rsidR="00535701" w:rsidRPr="00B6568F" w:rsidRDefault="00535701" w:rsidP="009E70A4">
      <w:pPr>
        <w:ind w:firstLine="709"/>
        <w:jc w:val="both"/>
        <w:rPr>
          <w:color w:val="000000"/>
          <w:sz w:val="24"/>
          <w:shd w:val="clear" w:color="auto" w:fill="FFFFFF"/>
        </w:rPr>
      </w:pPr>
      <w:r w:rsidRPr="00B6568F">
        <w:rPr>
          <w:color w:val="000000"/>
          <w:sz w:val="24"/>
          <w:shd w:val="clear" w:color="auto" w:fill="FFFFFF"/>
        </w:rPr>
        <w:t xml:space="preserve">1.4.6. При наличии оснований для отказа в предоставлении муниципальной услуги </w:t>
      </w:r>
      <w:r w:rsidRPr="00B6568F">
        <w:rPr>
          <w:sz w:val="24"/>
        </w:rPr>
        <w:t>ответственное лицо уполномоченного органа принимает решение об отказе в предоставлении муниципальной услуги и, не позднее дня, следующего за днем принятия соответствующего решения, готовит письменное решение</w:t>
      </w:r>
      <w:r w:rsidRPr="00B6568F">
        <w:rPr>
          <w:color w:val="000000"/>
          <w:sz w:val="24"/>
          <w:shd w:val="clear" w:color="auto" w:fill="FFFFFF"/>
        </w:rPr>
        <w:t xml:space="preserve"> об отказе в присвоении объекту адресации адреса или аннулировании его адреса</w:t>
      </w:r>
      <w:r w:rsidRPr="00B6568F">
        <w:rPr>
          <w:color w:val="000000"/>
          <w:sz w:val="24"/>
        </w:rPr>
        <w:t xml:space="preserve"> </w:t>
      </w:r>
      <w:r w:rsidRPr="00B6568F">
        <w:rPr>
          <w:color w:val="000000"/>
          <w:sz w:val="24"/>
          <w:shd w:val="clear" w:color="auto" w:fill="FFFFFF"/>
        </w:rPr>
        <w:t xml:space="preserve">по форме, установленной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направляет его на подпись главе </w:t>
      </w:r>
      <w:r w:rsidR="004331AA" w:rsidRPr="00B6568F">
        <w:rPr>
          <w:color w:val="000000"/>
          <w:sz w:val="24"/>
          <w:shd w:val="clear" w:color="auto" w:fill="FFFFFF"/>
        </w:rPr>
        <w:t>Джумайловского</w:t>
      </w:r>
      <w:r w:rsidRPr="00B6568F">
        <w:rPr>
          <w:color w:val="000000"/>
          <w:sz w:val="24"/>
          <w:shd w:val="clear" w:color="auto" w:fill="FFFFFF"/>
        </w:rPr>
        <w:t xml:space="preserve"> сельского поселения Калининского района, который подписывает его в течение двух рабочих дней.</w:t>
      </w:r>
    </w:p>
    <w:p w:rsidR="00535701" w:rsidRPr="00B6568F" w:rsidRDefault="00535701" w:rsidP="009E70A4">
      <w:pPr>
        <w:ind w:firstLine="709"/>
        <w:jc w:val="both"/>
        <w:rPr>
          <w:rStyle w:val="apple-converted-space"/>
          <w:color w:val="000000"/>
          <w:sz w:val="24"/>
          <w:shd w:val="clear" w:color="auto" w:fill="FFFFFF"/>
        </w:rPr>
      </w:pPr>
      <w:r w:rsidRPr="00B6568F">
        <w:rPr>
          <w:rStyle w:val="apple-converted-space"/>
          <w:color w:val="000000"/>
          <w:sz w:val="24"/>
          <w:shd w:val="clear" w:color="auto" w:fill="FFFFFF"/>
        </w:rPr>
        <w:t>1.4.7. Срок административной процедуры – 4 рабочих дня.</w:t>
      </w:r>
    </w:p>
    <w:p w:rsidR="00535701" w:rsidRPr="00B6568F" w:rsidRDefault="00535701" w:rsidP="009E70A4">
      <w:pPr>
        <w:pStyle w:val="af8"/>
        <w:ind w:firstLine="708"/>
        <w:jc w:val="both"/>
        <w:rPr>
          <w:rFonts w:ascii="Times New Roman" w:hAnsi="Times New Roman"/>
          <w:sz w:val="24"/>
          <w:szCs w:val="24"/>
        </w:rPr>
      </w:pPr>
      <w:r w:rsidRPr="00B6568F">
        <w:rPr>
          <w:rStyle w:val="apple-converted-space"/>
          <w:rFonts w:ascii="Times New Roman" w:hAnsi="Times New Roman"/>
          <w:color w:val="000000"/>
          <w:sz w:val="24"/>
          <w:szCs w:val="24"/>
          <w:shd w:val="clear" w:color="auto" w:fill="FFFFFF"/>
        </w:rPr>
        <w:t>1.4.8.</w:t>
      </w:r>
      <w:r w:rsidRPr="00B6568F">
        <w:rPr>
          <w:rStyle w:val="apple-converted-space"/>
          <w:color w:val="000000"/>
          <w:sz w:val="24"/>
          <w:szCs w:val="24"/>
          <w:shd w:val="clear" w:color="auto" w:fill="FFFFFF"/>
        </w:rPr>
        <w:t xml:space="preserve"> </w:t>
      </w:r>
      <w:r w:rsidRPr="00B6568F">
        <w:rPr>
          <w:rFonts w:ascii="Times New Roman" w:hAnsi="Times New Roman"/>
          <w:sz w:val="24"/>
          <w:szCs w:val="24"/>
        </w:rPr>
        <w:t>Критерии принятия решения: установление наличия либо отсутствия оснований для отказа в предоставлении муниципальной услуги.</w:t>
      </w:r>
    </w:p>
    <w:p w:rsidR="00535701" w:rsidRPr="00B6568F" w:rsidRDefault="00535701" w:rsidP="009E70A4">
      <w:pPr>
        <w:pStyle w:val="af8"/>
        <w:ind w:firstLine="708"/>
        <w:jc w:val="both"/>
        <w:rPr>
          <w:rFonts w:ascii="Times New Roman" w:hAnsi="Times New Roman"/>
          <w:sz w:val="24"/>
          <w:szCs w:val="24"/>
        </w:rPr>
      </w:pPr>
      <w:r w:rsidRPr="00B6568F">
        <w:rPr>
          <w:rFonts w:ascii="Times New Roman" w:hAnsi="Times New Roman"/>
          <w:sz w:val="24"/>
          <w:szCs w:val="24"/>
        </w:rPr>
        <w:t xml:space="preserve">1.4.9. </w:t>
      </w:r>
      <w:r w:rsidRPr="00B6568F">
        <w:rPr>
          <w:rFonts w:ascii="Times New Roman" w:hAnsi="Times New Roman"/>
          <w:sz w:val="24"/>
          <w:szCs w:val="24"/>
          <w:lang w:eastAsia="zh-CN"/>
        </w:rPr>
        <w:t>Результатом выполнения административной процедуры является принятие решения о предоставлении или отказе в предоставлении муниципальной услуги и подготовка в установленном порядке одного из следующих документов:</w:t>
      </w:r>
    </w:p>
    <w:p w:rsidR="00535701" w:rsidRPr="00B6568F" w:rsidRDefault="00535701" w:rsidP="009E70A4">
      <w:pPr>
        <w:ind w:firstLine="709"/>
        <w:jc w:val="both"/>
        <w:rPr>
          <w:color w:val="000000"/>
          <w:sz w:val="24"/>
        </w:rPr>
      </w:pPr>
      <w:r w:rsidRPr="00B6568F">
        <w:rPr>
          <w:color w:val="000000"/>
          <w:sz w:val="24"/>
        </w:rPr>
        <w:t xml:space="preserve">- постановление администрации </w:t>
      </w:r>
      <w:r w:rsidR="004331AA" w:rsidRPr="00B6568F">
        <w:rPr>
          <w:color w:val="000000"/>
          <w:sz w:val="24"/>
          <w:shd w:val="clear" w:color="auto" w:fill="FFFFFF"/>
        </w:rPr>
        <w:t>Джумайловского</w:t>
      </w:r>
      <w:r w:rsidRPr="00B6568F">
        <w:rPr>
          <w:color w:val="000000"/>
          <w:sz w:val="24"/>
        </w:rPr>
        <w:t xml:space="preserve"> сельского поселения Калининского района о присвоении, изменении или аннулировании адреса объекту адресации;</w:t>
      </w:r>
    </w:p>
    <w:p w:rsidR="00535701" w:rsidRPr="00B6568F" w:rsidRDefault="00535701" w:rsidP="009E70A4">
      <w:pPr>
        <w:ind w:firstLine="709"/>
        <w:jc w:val="both"/>
        <w:rPr>
          <w:color w:val="000000"/>
          <w:sz w:val="24"/>
        </w:rPr>
      </w:pPr>
      <w:r w:rsidRPr="00B6568F">
        <w:rPr>
          <w:color w:val="000000"/>
          <w:sz w:val="24"/>
        </w:rPr>
        <w:t xml:space="preserve">- </w:t>
      </w:r>
      <w:r w:rsidRPr="00B6568F">
        <w:rPr>
          <w:color w:val="000000"/>
          <w:sz w:val="24"/>
          <w:shd w:val="clear" w:color="auto" w:fill="FFFFFF"/>
        </w:rPr>
        <w:t>решение об отказе в присвоении объекту адресации адреса или аннулировании его адреса</w:t>
      </w:r>
      <w:r w:rsidRPr="00B6568F">
        <w:rPr>
          <w:color w:val="000000"/>
          <w:sz w:val="24"/>
        </w:rPr>
        <w:t>.</w:t>
      </w:r>
    </w:p>
    <w:p w:rsidR="00535701" w:rsidRPr="00B6568F" w:rsidRDefault="00535701" w:rsidP="009E70A4">
      <w:pPr>
        <w:pStyle w:val="a3"/>
        <w:spacing w:after="0" w:line="240" w:lineRule="auto"/>
        <w:ind w:left="0" w:firstLine="709"/>
        <w:jc w:val="both"/>
        <w:rPr>
          <w:rFonts w:ascii="Times New Roman" w:hAnsi="Times New Roman"/>
          <w:color w:val="000000"/>
          <w:sz w:val="24"/>
          <w:szCs w:val="24"/>
        </w:rPr>
      </w:pPr>
      <w:r w:rsidRPr="00B6568F">
        <w:rPr>
          <w:rFonts w:ascii="Times New Roman" w:hAnsi="Times New Roman"/>
          <w:color w:val="000000"/>
          <w:sz w:val="24"/>
          <w:szCs w:val="24"/>
        </w:rPr>
        <w:t>1.4.10.</w:t>
      </w:r>
      <w:r w:rsidRPr="00B6568F">
        <w:rPr>
          <w:color w:val="000000"/>
          <w:sz w:val="24"/>
          <w:szCs w:val="24"/>
        </w:rPr>
        <w:t xml:space="preserve"> </w:t>
      </w:r>
      <w:r w:rsidRPr="00B6568F">
        <w:rPr>
          <w:rFonts w:ascii="Times New Roman" w:hAnsi="Times New Roman"/>
          <w:sz w:val="24"/>
          <w:szCs w:val="24"/>
        </w:rPr>
        <w:t xml:space="preserve">Способ фиксации результата муниципальной услуги: регистрация результата предоставления муниципальной услуги в журнале </w:t>
      </w:r>
      <w:r w:rsidRPr="00B6568F">
        <w:rPr>
          <w:rFonts w:ascii="Times New Roman" w:hAnsi="Times New Roman"/>
          <w:color w:val="000000"/>
          <w:sz w:val="24"/>
          <w:szCs w:val="24"/>
        </w:rPr>
        <w:t>регистрации заявлений граждан по вопросам присвоения, изменения и аннулирования адресов.</w:t>
      </w:r>
    </w:p>
    <w:p w:rsidR="00535701" w:rsidRPr="00B6568F" w:rsidRDefault="00535701" w:rsidP="009E70A4">
      <w:pPr>
        <w:pStyle w:val="a3"/>
        <w:spacing w:after="0" w:line="240" w:lineRule="auto"/>
        <w:ind w:left="0" w:firstLine="709"/>
        <w:jc w:val="both"/>
        <w:rPr>
          <w:rFonts w:ascii="Times New Roman" w:hAnsi="Times New Roman"/>
          <w:sz w:val="24"/>
          <w:szCs w:val="24"/>
        </w:rPr>
      </w:pPr>
      <w:r w:rsidRPr="00B6568F">
        <w:rPr>
          <w:rFonts w:ascii="Times New Roman" w:hAnsi="Times New Roman"/>
          <w:bCs/>
          <w:kern w:val="32"/>
          <w:sz w:val="24"/>
          <w:szCs w:val="24"/>
        </w:rPr>
        <w:t xml:space="preserve">1.5. </w:t>
      </w:r>
      <w:r w:rsidRPr="00B6568F">
        <w:rPr>
          <w:rFonts w:ascii="Times New Roman" w:hAnsi="Times New Roman"/>
          <w:sz w:val="24"/>
          <w:szCs w:val="24"/>
        </w:rPr>
        <w:t>Выдача заявителю результата предоставления муниципальной услуги.</w:t>
      </w:r>
    </w:p>
    <w:p w:rsidR="00535701" w:rsidRPr="00B6568F" w:rsidRDefault="00535701" w:rsidP="009E70A4">
      <w:pPr>
        <w:pStyle w:val="a3"/>
        <w:spacing w:after="0" w:line="240" w:lineRule="auto"/>
        <w:ind w:left="0" w:firstLine="709"/>
        <w:jc w:val="both"/>
        <w:rPr>
          <w:rFonts w:ascii="Times New Roman" w:hAnsi="Times New Roman"/>
          <w:sz w:val="24"/>
          <w:szCs w:val="24"/>
        </w:rPr>
      </w:pPr>
      <w:r w:rsidRPr="00B6568F">
        <w:rPr>
          <w:rFonts w:ascii="Times New Roman" w:hAnsi="Times New Roman"/>
          <w:sz w:val="24"/>
          <w:szCs w:val="24"/>
        </w:rPr>
        <w:t xml:space="preserve">1.5.1. Основанием для начала административной процедуры является наличие подписанного главой </w:t>
      </w:r>
      <w:r w:rsidR="004331AA" w:rsidRPr="00B6568F">
        <w:rPr>
          <w:rFonts w:ascii="Times New Roman" w:hAnsi="Times New Roman"/>
          <w:color w:val="000000"/>
          <w:sz w:val="24"/>
          <w:szCs w:val="24"/>
          <w:shd w:val="clear" w:color="auto" w:fill="FFFFFF"/>
        </w:rPr>
        <w:t>Джумайловского</w:t>
      </w:r>
      <w:r w:rsidRPr="00B6568F">
        <w:rPr>
          <w:rFonts w:ascii="Times New Roman" w:hAnsi="Times New Roman"/>
          <w:sz w:val="24"/>
          <w:szCs w:val="24"/>
        </w:rPr>
        <w:t xml:space="preserve"> сельского поселения результата предоставления муниципальной услуги, оформленного в установленном порядке.</w:t>
      </w:r>
    </w:p>
    <w:p w:rsidR="00535701" w:rsidRPr="00B6568F" w:rsidRDefault="00535701" w:rsidP="009E70A4">
      <w:pPr>
        <w:autoSpaceDE w:val="0"/>
        <w:autoSpaceDN w:val="0"/>
        <w:adjustRightInd w:val="0"/>
        <w:ind w:firstLine="709"/>
        <w:jc w:val="both"/>
        <w:rPr>
          <w:sz w:val="24"/>
        </w:rPr>
      </w:pPr>
      <w:r w:rsidRPr="00B6568F">
        <w:rPr>
          <w:sz w:val="24"/>
        </w:rPr>
        <w:t>1.5.2. Результат предоставления муниципальной услуги заявитель по его выбору вправе получить:</w:t>
      </w:r>
    </w:p>
    <w:p w:rsidR="00535701" w:rsidRPr="00B6568F" w:rsidRDefault="00535701" w:rsidP="009E70A4">
      <w:pPr>
        <w:autoSpaceDE w:val="0"/>
        <w:autoSpaceDN w:val="0"/>
        <w:adjustRightInd w:val="0"/>
        <w:ind w:firstLine="709"/>
        <w:jc w:val="both"/>
        <w:rPr>
          <w:sz w:val="24"/>
        </w:rPr>
      </w:pPr>
      <w:r w:rsidRPr="00B6568F">
        <w:rPr>
          <w:sz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35701" w:rsidRPr="00B6568F" w:rsidRDefault="00535701" w:rsidP="009E70A4">
      <w:pPr>
        <w:autoSpaceDE w:val="0"/>
        <w:autoSpaceDN w:val="0"/>
        <w:adjustRightInd w:val="0"/>
        <w:ind w:firstLine="709"/>
        <w:jc w:val="both"/>
        <w:rPr>
          <w:sz w:val="24"/>
        </w:rPr>
      </w:pPr>
      <w:r w:rsidRPr="00B6568F">
        <w:rPr>
          <w:sz w:val="24"/>
        </w:rPr>
        <w:t>б) на бумажном носителе.</w:t>
      </w:r>
    </w:p>
    <w:p w:rsidR="00535701" w:rsidRPr="00B6568F" w:rsidRDefault="00535701" w:rsidP="009E70A4">
      <w:pPr>
        <w:autoSpaceDE w:val="0"/>
        <w:autoSpaceDN w:val="0"/>
        <w:adjustRightInd w:val="0"/>
        <w:ind w:firstLine="709"/>
        <w:jc w:val="both"/>
        <w:rPr>
          <w:sz w:val="24"/>
        </w:rPr>
      </w:pPr>
      <w:r w:rsidRPr="00B6568F">
        <w:rPr>
          <w:sz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35701" w:rsidRPr="00B6568F" w:rsidRDefault="00535701" w:rsidP="009E70A4">
      <w:pPr>
        <w:widowControl w:val="0"/>
        <w:ind w:firstLine="709"/>
        <w:jc w:val="both"/>
        <w:rPr>
          <w:sz w:val="24"/>
        </w:rPr>
      </w:pPr>
      <w:r w:rsidRPr="00B6568F">
        <w:rPr>
          <w:sz w:val="24"/>
        </w:rPr>
        <w:lastRenderedPageBreak/>
        <w:t>1.5.3. Ответственное лицо уполномоченного органа:</w:t>
      </w:r>
    </w:p>
    <w:p w:rsidR="00535701" w:rsidRPr="00B6568F" w:rsidRDefault="00535701" w:rsidP="009E70A4">
      <w:pPr>
        <w:widowControl w:val="0"/>
        <w:ind w:firstLine="709"/>
        <w:jc w:val="both"/>
        <w:rPr>
          <w:sz w:val="24"/>
        </w:rPr>
      </w:pPr>
      <w:r w:rsidRPr="00B6568F">
        <w:rPr>
          <w:sz w:val="24"/>
        </w:rPr>
        <w:t>вручает (направляет) заявителю соответствующий результат предоставления муниципальной услуги;</w:t>
      </w:r>
    </w:p>
    <w:p w:rsidR="00535701" w:rsidRPr="00B6568F" w:rsidRDefault="00535701" w:rsidP="009E70A4">
      <w:pPr>
        <w:widowControl w:val="0"/>
        <w:ind w:firstLine="709"/>
        <w:jc w:val="both"/>
        <w:rPr>
          <w:sz w:val="24"/>
        </w:rPr>
      </w:pPr>
      <w:r w:rsidRPr="00B6568F">
        <w:rPr>
          <w:sz w:val="24"/>
        </w:rPr>
        <w:t>при выдаче документов лично устанавливает личность заявителя, знакомит заявителя с содержанием документов и выдает их;</w:t>
      </w:r>
    </w:p>
    <w:p w:rsidR="00535701" w:rsidRPr="00B6568F" w:rsidRDefault="00535701" w:rsidP="009E70A4">
      <w:pPr>
        <w:pStyle w:val="af8"/>
        <w:ind w:firstLine="708"/>
        <w:jc w:val="both"/>
        <w:rPr>
          <w:rFonts w:ascii="Times New Roman" w:hAnsi="Times New Roman"/>
          <w:sz w:val="24"/>
          <w:szCs w:val="24"/>
        </w:rPr>
      </w:pPr>
      <w:r w:rsidRPr="00B6568F">
        <w:rPr>
          <w:rFonts w:ascii="Times New Roman" w:hAnsi="Times New Roman"/>
          <w:sz w:val="24"/>
          <w:szCs w:val="24"/>
        </w:rPr>
        <w:t xml:space="preserve">заявитель подтверждает получение документов личной подписью с расшифровкой в соответствующей графе журнала </w:t>
      </w:r>
      <w:r w:rsidRPr="00B6568F">
        <w:rPr>
          <w:rFonts w:ascii="Times New Roman" w:hAnsi="Times New Roman"/>
          <w:color w:val="000000"/>
          <w:sz w:val="24"/>
          <w:szCs w:val="24"/>
        </w:rPr>
        <w:t>регистрации заявлений граждан по вопросам присвоения, изменения и аннулирования адресов</w:t>
      </w:r>
      <w:r w:rsidRPr="00B6568F">
        <w:rPr>
          <w:rFonts w:ascii="Times New Roman" w:hAnsi="Times New Roman"/>
          <w:sz w:val="24"/>
          <w:szCs w:val="24"/>
        </w:rPr>
        <w:t>, а также указывает дату получения документов и количество полученных экземпляров.</w:t>
      </w:r>
    </w:p>
    <w:p w:rsidR="00535701" w:rsidRPr="00B6568F" w:rsidRDefault="00535701" w:rsidP="009E70A4">
      <w:pPr>
        <w:pStyle w:val="af8"/>
        <w:ind w:firstLine="708"/>
        <w:jc w:val="both"/>
        <w:rPr>
          <w:rFonts w:ascii="Times New Roman" w:hAnsi="Times New Roman"/>
          <w:sz w:val="24"/>
          <w:szCs w:val="24"/>
        </w:rPr>
      </w:pPr>
      <w:r w:rsidRPr="00B6568F">
        <w:rPr>
          <w:rFonts w:ascii="Times New Roman" w:hAnsi="Times New Roman"/>
          <w:sz w:val="24"/>
          <w:szCs w:val="24"/>
        </w:rPr>
        <w:t>1.5.4. При получении результата предоставления муниципальной услуги по выбору заявителя в форме электронного документа ответственное лицо уполномоченного органа уведомляет заявителя в срок один рабочий день со дня подготовки результата предоставления муниципальной услуги.</w:t>
      </w:r>
    </w:p>
    <w:p w:rsidR="00535701" w:rsidRPr="00B6568F" w:rsidRDefault="00535701" w:rsidP="009E70A4">
      <w:pPr>
        <w:widowControl w:val="0"/>
        <w:tabs>
          <w:tab w:val="left" w:pos="851"/>
        </w:tabs>
        <w:autoSpaceDE w:val="0"/>
        <w:autoSpaceDN w:val="0"/>
        <w:adjustRightInd w:val="0"/>
        <w:ind w:firstLine="709"/>
        <w:jc w:val="both"/>
        <w:outlineLvl w:val="1"/>
        <w:rPr>
          <w:sz w:val="24"/>
        </w:rPr>
      </w:pPr>
      <w:r w:rsidRPr="00B6568F">
        <w:rPr>
          <w:sz w:val="24"/>
        </w:rPr>
        <w:t xml:space="preserve">1.5.5. Обращение заявителя с документами, предусмотренными подразделом 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 </w:t>
      </w:r>
    </w:p>
    <w:p w:rsidR="00535701" w:rsidRPr="00B6568F" w:rsidRDefault="00535701" w:rsidP="009E70A4">
      <w:pPr>
        <w:widowControl w:val="0"/>
        <w:tabs>
          <w:tab w:val="left" w:pos="851"/>
        </w:tabs>
        <w:autoSpaceDE w:val="0"/>
        <w:autoSpaceDN w:val="0"/>
        <w:adjustRightInd w:val="0"/>
        <w:ind w:firstLine="709"/>
        <w:jc w:val="both"/>
        <w:outlineLvl w:val="1"/>
        <w:rPr>
          <w:sz w:val="24"/>
        </w:rPr>
      </w:pPr>
      <w:r w:rsidRPr="00B6568F">
        <w:rPr>
          <w:sz w:val="24"/>
        </w:rPr>
        <w:t>1.5.6. Срок исполнения административной процедуры.</w:t>
      </w:r>
    </w:p>
    <w:p w:rsidR="00535701" w:rsidRPr="00B6568F" w:rsidRDefault="00535701" w:rsidP="009E70A4">
      <w:pPr>
        <w:autoSpaceDE w:val="0"/>
        <w:autoSpaceDN w:val="0"/>
        <w:adjustRightInd w:val="0"/>
        <w:ind w:firstLine="709"/>
        <w:jc w:val="both"/>
        <w:rPr>
          <w:sz w:val="24"/>
          <w:lang w:eastAsia="en-US"/>
        </w:rPr>
      </w:pPr>
      <w:r w:rsidRPr="00B6568F">
        <w:rPr>
          <w:sz w:val="24"/>
          <w:lang w:eastAsia="en-US"/>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535701" w:rsidRPr="00B6568F" w:rsidRDefault="00535701" w:rsidP="009E70A4">
      <w:pPr>
        <w:ind w:firstLine="709"/>
        <w:jc w:val="both"/>
        <w:rPr>
          <w:color w:val="000000"/>
          <w:sz w:val="24"/>
          <w:shd w:val="clear" w:color="auto" w:fill="FFFFFF"/>
        </w:rPr>
      </w:pPr>
      <w:r w:rsidRPr="00B6568F">
        <w:rPr>
          <w:color w:val="000000"/>
          <w:sz w:val="24"/>
          <w:shd w:val="clear" w:color="auto" w:fill="FFFFFF"/>
        </w:rPr>
        <w:t>- в форме электронного документа не позднее одного рабочего дня со дня истечения сроков, указанных в пункте 4.1 подраздела 4 раздела 2 Регламента;</w:t>
      </w:r>
    </w:p>
    <w:p w:rsidR="00535701" w:rsidRPr="00B6568F" w:rsidRDefault="00535701" w:rsidP="009E70A4">
      <w:pPr>
        <w:ind w:firstLine="709"/>
        <w:jc w:val="both"/>
        <w:rPr>
          <w:color w:val="000000"/>
          <w:sz w:val="24"/>
          <w:shd w:val="clear" w:color="auto" w:fill="FFFFFF"/>
        </w:rPr>
      </w:pPr>
      <w:r w:rsidRPr="00B6568F">
        <w:rPr>
          <w:color w:val="000000"/>
          <w:sz w:val="24"/>
          <w:shd w:val="clear" w:color="auto" w:fill="FFFFFF"/>
        </w:rPr>
        <w:t>- в форме документа на бумажном носителе посредством выдачи заявителю (представителю заявителя) в общем отделе лично под расписку либо направления документа не позднее рабочего дня, следующего за 10 рабочим днем со дня истечения срока, указанного в пункте 4.1 подраздела 4 раздела2 Регламента посредством почтового отправления по указанному в заявлении почтовому адресу</w:t>
      </w:r>
      <w:r w:rsidRPr="00B6568F">
        <w:rPr>
          <w:sz w:val="24"/>
        </w:rPr>
        <w:t>.</w:t>
      </w:r>
    </w:p>
    <w:p w:rsidR="00535701" w:rsidRPr="00B6568F" w:rsidRDefault="00535701" w:rsidP="009E70A4">
      <w:pPr>
        <w:pStyle w:val="af8"/>
        <w:ind w:firstLine="708"/>
        <w:jc w:val="both"/>
        <w:rPr>
          <w:sz w:val="24"/>
          <w:szCs w:val="24"/>
        </w:rPr>
      </w:pPr>
      <w:r w:rsidRPr="00B6568F">
        <w:rPr>
          <w:rFonts w:ascii="Times New Roman" w:hAnsi="Times New Roman"/>
          <w:sz w:val="24"/>
          <w:szCs w:val="24"/>
        </w:rPr>
        <w:t>1.5.7. Результатом административной процедуры является получение заявителем:</w:t>
      </w:r>
    </w:p>
    <w:p w:rsidR="00535701" w:rsidRPr="00B6568F" w:rsidRDefault="00535701" w:rsidP="009E70A4">
      <w:pPr>
        <w:ind w:firstLine="709"/>
        <w:jc w:val="both"/>
        <w:rPr>
          <w:color w:val="000000"/>
          <w:sz w:val="24"/>
        </w:rPr>
      </w:pPr>
      <w:r w:rsidRPr="00B6568F">
        <w:rPr>
          <w:color w:val="000000"/>
          <w:sz w:val="24"/>
        </w:rPr>
        <w:t xml:space="preserve">- постановления администрации </w:t>
      </w:r>
      <w:r w:rsidR="004331AA" w:rsidRPr="00B6568F">
        <w:rPr>
          <w:color w:val="000000"/>
          <w:sz w:val="24"/>
          <w:shd w:val="clear" w:color="auto" w:fill="FFFFFF"/>
        </w:rPr>
        <w:t>Джумайловского</w:t>
      </w:r>
      <w:r w:rsidRPr="00B6568F">
        <w:rPr>
          <w:color w:val="000000"/>
          <w:sz w:val="24"/>
        </w:rPr>
        <w:t xml:space="preserve"> сельского поселения Калининского района о присвоении, изменении или аннулировании адреса объекту адресации</w:t>
      </w:r>
    </w:p>
    <w:p w:rsidR="00535701" w:rsidRPr="00B6568F" w:rsidRDefault="00535701" w:rsidP="009E70A4">
      <w:pPr>
        <w:ind w:firstLine="709"/>
        <w:jc w:val="both"/>
        <w:rPr>
          <w:color w:val="000000"/>
          <w:sz w:val="24"/>
        </w:rPr>
      </w:pPr>
      <w:r w:rsidRPr="00B6568F">
        <w:rPr>
          <w:color w:val="000000"/>
          <w:sz w:val="24"/>
        </w:rPr>
        <w:t>либо</w:t>
      </w:r>
    </w:p>
    <w:p w:rsidR="00535701" w:rsidRPr="00B6568F" w:rsidRDefault="00535701" w:rsidP="009E70A4">
      <w:pPr>
        <w:ind w:firstLine="709"/>
        <w:jc w:val="both"/>
        <w:rPr>
          <w:color w:val="000000"/>
          <w:sz w:val="24"/>
        </w:rPr>
      </w:pPr>
      <w:r w:rsidRPr="00B6568F">
        <w:rPr>
          <w:color w:val="000000"/>
          <w:sz w:val="24"/>
        </w:rPr>
        <w:t xml:space="preserve">- </w:t>
      </w:r>
      <w:r w:rsidRPr="00B6568F">
        <w:rPr>
          <w:color w:val="000000"/>
          <w:sz w:val="24"/>
          <w:shd w:val="clear" w:color="auto" w:fill="FFFFFF"/>
        </w:rPr>
        <w:t>решения об отказе в присвоении объекту адресации адреса или аннулировании его адреса</w:t>
      </w:r>
      <w:r w:rsidRPr="00B6568F">
        <w:rPr>
          <w:color w:val="000000"/>
          <w:sz w:val="24"/>
        </w:rPr>
        <w:t>.</w:t>
      </w:r>
    </w:p>
    <w:p w:rsidR="00535701" w:rsidRPr="00B6568F" w:rsidRDefault="00535701" w:rsidP="009E70A4">
      <w:pPr>
        <w:autoSpaceDE w:val="0"/>
        <w:autoSpaceDN w:val="0"/>
        <w:adjustRightInd w:val="0"/>
        <w:ind w:firstLine="709"/>
        <w:jc w:val="both"/>
        <w:rPr>
          <w:sz w:val="24"/>
        </w:rPr>
      </w:pPr>
      <w:r w:rsidRPr="00B6568F">
        <w:rPr>
          <w:sz w:val="24"/>
        </w:rPr>
        <w:t>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535701" w:rsidRPr="00B6568F" w:rsidRDefault="00535701" w:rsidP="009E70A4">
      <w:pPr>
        <w:autoSpaceDE w:val="0"/>
        <w:autoSpaceDN w:val="0"/>
        <w:adjustRightInd w:val="0"/>
        <w:ind w:firstLine="709"/>
        <w:jc w:val="both"/>
        <w:rPr>
          <w:sz w:val="24"/>
        </w:rPr>
      </w:pPr>
      <w:r w:rsidRPr="00B6568F">
        <w:rPr>
          <w:sz w:val="24"/>
        </w:rPr>
        <w:t>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535701" w:rsidRPr="00B6568F" w:rsidRDefault="00535701" w:rsidP="009E70A4">
      <w:pPr>
        <w:autoSpaceDE w:val="0"/>
        <w:autoSpaceDN w:val="0"/>
        <w:adjustRightInd w:val="0"/>
        <w:ind w:firstLine="709"/>
        <w:jc w:val="both"/>
        <w:rPr>
          <w:sz w:val="24"/>
        </w:rPr>
      </w:pPr>
    </w:p>
    <w:p w:rsidR="00535701" w:rsidRPr="00B6568F" w:rsidRDefault="00535701" w:rsidP="009E70A4">
      <w:pPr>
        <w:widowControl w:val="0"/>
        <w:tabs>
          <w:tab w:val="left" w:pos="851"/>
        </w:tabs>
        <w:autoSpaceDE w:val="0"/>
        <w:autoSpaceDN w:val="0"/>
        <w:adjustRightInd w:val="0"/>
        <w:jc w:val="center"/>
        <w:outlineLvl w:val="1"/>
        <w:rPr>
          <w:kern w:val="3"/>
          <w:sz w:val="24"/>
          <w:lang w:eastAsia="zh-CN" w:bidi="hi-IN"/>
        </w:rPr>
      </w:pPr>
      <w:r w:rsidRPr="00B6568F">
        <w:rPr>
          <w:sz w:val="24"/>
          <w:shd w:val="clear" w:color="auto" w:fill="FFFFFF"/>
        </w:rPr>
        <w:t xml:space="preserve">Подраздел </w:t>
      </w:r>
      <w:r w:rsidRPr="00B6568F">
        <w:rPr>
          <w:kern w:val="3"/>
          <w:sz w:val="24"/>
          <w:lang w:eastAsia="zh-CN" w:bidi="hi-IN"/>
        </w:rPr>
        <w:t xml:space="preserve">2. </w:t>
      </w:r>
      <w:r w:rsidRPr="00B6568F">
        <w:rPr>
          <w:sz w:val="24"/>
        </w:rPr>
        <w:t xml:space="preserve">Особенности </w:t>
      </w:r>
      <w:r w:rsidRPr="00B6568F">
        <w:rPr>
          <w:kern w:val="3"/>
          <w:sz w:val="24"/>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535701" w:rsidRPr="00B6568F" w:rsidRDefault="00535701" w:rsidP="009E70A4">
      <w:pPr>
        <w:widowControl w:val="0"/>
        <w:autoSpaceDE w:val="0"/>
        <w:autoSpaceDN w:val="0"/>
        <w:adjustRightInd w:val="0"/>
        <w:ind w:firstLine="709"/>
        <w:jc w:val="both"/>
        <w:rPr>
          <w:spacing w:val="-4"/>
          <w:sz w:val="24"/>
        </w:rPr>
      </w:pPr>
    </w:p>
    <w:p w:rsidR="00535701" w:rsidRPr="00B6568F" w:rsidRDefault="00535701" w:rsidP="009E70A4">
      <w:pPr>
        <w:suppressAutoHyphens/>
        <w:ind w:firstLine="709"/>
        <w:jc w:val="both"/>
        <w:rPr>
          <w:sz w:val="24"/>
        </w:rPr>
      </w:pPr>
      <w:r w:rsidRPr="00B6568F">
        <w:rPr>
          <w:sz w:val="24"/>
        </w:rPr>
        <w:t>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535701" w:rsidRPr="00B6568F" w:rsidRDefault="00535701" w:rsidP="009E70A4">
      <w:pPr>
        <w:suppressAutoHyphens/>
        <w:ind w:firstLine="709"/>
        <w:jc w:val="both"/>
        <w:rPr>
          <w:sz w:val="24"/>
        </w:rPr>
      </w:pPr>
      <w:r w:rsidRPr="00B6568F">
        <w:rPr>
          <w:sz w:val="24"/>
        </w:rPr>
        <w:t>1) получение информации о порядке и сроках предоставления муниципальной услуги;</w:t>
      </w:r>
    </w:p>
    <w:p w:rsidR="00535701" w:rsidRPr="00B6568F" w:rsidRDefault="00535701" w:rsidP="009E70A4">
      <w:pPr>
        <w:suppressAutoHyphens/>
        <w:ind w:firstLine="709"/>
        <w:jc w:val="both"/>
        <w:rPr>
          <w:sz w:val="24"/>
        </w:rPr>
      </w:pPr>
      <w:r w:rsidRPr="00B6568F">
        <w:rPr>
          <w:sz w:val="24"/>
        </w:rPr>
        <w:lastRenderedPageBreak/>
        <w:t>2) запись на прием в уполномоченный орган, МФЦ для подачи запроса о предоставлении муниципальной услуги (далее - запрос);</w:t>
      </w:r>
    </w:p>
    <w:p w:rsidR="00535701" w:rsidRPr="00B6568F" w:rsidRDefault="00535701" w:rsidP="009E70A4">
      <w:pPr>
        <w:suppressAutoHyphens/>
        <w:ind w:firstLine="709"/>
        <w:jc w:val="both"/>
        <w:rPr>
          <w:sz w:val="24"/>
        </w:rPr>
      </w:pPr>
      <w:r w:rsidRPr="00B6568F">
        <w:rPr>
          <w:sz w:val="24"/>
        </w:rPr>
        <w:t>3) формирование запроса;</w:t>
      </w:r>
    </w:p>
    <w:p w:rsidR="00535701" w:rsidRPr="00B6568F" w:rsidRDefault="00535701" w:rsidP="009E70A4">
      <w:pPr>
        <w:suppressAutoHyphens/>
        <w:ind w:firstLine="709"/>
        <w:jc w:val="both"/>
        <w:rPr>
          <w:sz w:val="24"/>
        </w:rPr>
      </w:pPr>
      <w:r w:rsidRPr="00B6568F">
        <w:rPr>
          <w:sz w:val="24"/>
        </w:rPr>
        <w:t>4) прием и регистрация уполномоченным органом запроса и иных документов, необходимых для предоставления муниципальной услуги;</w:t>
      </w:r>
    </w:p>
    <w:p w:rsidR="00535701" w:rsidRPr="00B6568F" w:rsidRDefault="00535701" w:rsidP="009E70A4">
      <w:pPr>
        <w:suppressAutoHyphens/>
        <w:ind w:firstLine="709"/>
        <w:jc w:val="both"/>
        <w:rPr>
          <w:sz w:val="24"/>
        </w:rPr>
      </w:pPr>
      <w:r w:rsidRPr="00B6568F">
        <w:rPr>
          <w:sz w:val="24"/>
        </w:rPr>
        <w:t>5) получение результата предоставления муниципальной услуги;</w:t>
      </w:r>
    </w:p>
    <w:p w:rsidR="00535701" w:rsidRPr="00B6568F" w:rsidRDefault="00535701" w:rsidP="009E70A4">
      <w:pPr>
        <w:suppressAutoHyphens/>
        <w:ind w:firstLine="709"/>
        <w:jc w:val="both"/>
        <w:rPr>
          <w:sz w:val="24"/>
        </w:rPr>
      </w:pPr>
      <w:r w:rsidRPr="00B6568F">
        <w:rPr>
          <w:sz w:val="24"/>
        </w:rPr>
        <w:t>6) получение сведений о ходе выполнения запроса;</w:t>
      </w:r>
    </w:p>
    <w:p w:rsidR="00535701" w:rsidRPr="00B6568F" w:rsidRDefault="00535701" w:rsidP="009E70A4">
      <w:pPr>
        <w:suppressAutoHyphens/>
        <w:ind w:firstLine="709"/>
        <w:jc w:val="both"/>
        <w:rPr>
          <w:sz w:val="24"/>
        </w:rPr>
      </w:pPr>
      <w:r w:rsidRPr="00B6568F">
        <w:rPr>
          <w:sz w:val="24"/>
        </w:rPr>
        <w:t>7) осуществление оценки качества предоставления муниципальной услуги;</w:t>
      </w:r>
    </w:p>
    <w:p w:rsidR="00535701" w:rsidRPr="00B6568F" w:rsidRDefault="00535701" w:rsidP="009E70A4">
      <w:pPr>
        <w:suppressAutoHyphens/>
        <w:ind w:firstLine="709"/>
        <w:jc w:val="both"/>
        <w:rPr>
          <w:sz w:val="24"/>
        </w:rPr>
      </w:pPr>
      <w:r w:rsidRPr="00B6568F">
        <w:rPr>
          <w:sz w:val="24"/>
        </w:rPr>
        <w:t>8)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35701" w:rsidRPr="00B6568F" w:rsidRDefault="00535701" w:rsidP="009E70A4">
      <w:pPr>
        <w:suppressAutoHyphens/>
        <w:ind w:firstLine="709"/>
        <w:jc w:val="both"/>
        <w:rPr>
          <w:sz w:val="24"/>
        </w:rPr>
      </w:pPr>
      <w:r w:rsidRPr="00B6568F">
        <w:rPr>
          <w:sz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535701" w:rsidRPr="00B6568F" w:rsidRDefault="00535701" w:rsidP="009E70A4">
      <w:pPr>
        <w:widowControl w:val="0"/>
        <w:suppressAutoHyphens/>
        <w:ind w:firstLine="709"/>
        <w:jc w:val="both"/>
        <w:rPr>
          <w:sz w:val="24"/>
        </w:rPr>
      </w:pPr>
      <w:r w:rsidRPr="00B6568F">
        <w:rPr>
          <w:sz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535701" w:rsidRPr="00B6568F" w:rsidRDefault="00535701" w:rsidP="009E70A4">
      <w:pPr>
        <w:widowControl w:val="0"/>
        <w:suppressAutoHyphens/>
        <w:ind w:firstLine="709"/>
        <w:jc w:val="both"/>
        <w:rPr>
          <w:sz w:val="24"/>
        </w:rPr>
      </w:pPr>
      <w:r w:rsidRPr="00B6568F">
        <w:rPr>
          <w:sz w:val="24"/>
        </w:rPr>
        <w:t>2.2. Получение информации о порядке и сроках предоставления муниципальной услуги.</w:t>
      </w:r>
    </w:p>
    <w:p w:rsidR="00535701" w:rsidRPr="00B6568F" w:rsidRDefault="00535701" w:rsidP="009E70A4">
      <w:pPr>
        <w:widowControl w:val="0"/>
        <w:autoSpaceDE w:val="0"/>
        <w:autoSpaceDN w:val="0"/>
        <w:adjustRightInd w:val="0"/>
        <w:ind w:firstLine="709"/>
        <w:jc w:val="both"/>
        <w:rPr>
          <w:sz w:val="24"/>
        </w:rPr>
      </w:pPr>
      <w:r w:rsidRPr="00B6568F">
        <w:rPr>
          <w:sz w:val="24"/>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535701" w:rsidRPr="00B6568F" w:rsidRDefault="00535701" w:rsidP="009E70A4">
      <w:pPr>
        <w:widowControl w:val="0"/>
        <w:autoSpaceDE w:val="0"/>
        <w:autoSpaceDN w:val="0"/>
        <w:adjustRightInd w:val="0"/>
        <w:ind w:firstLine="709"/>
        <w:jc w:val="both"/>
        <w:rPr>
          <w:sz w:val="24"/>
        </w:rPr>
      </w:pPr>
      <w:r w:rsidRPr="00B6568F">
        <w:rPr>
          <w:sz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331AA" w:rsidRPr="00B6568F">
        <w:rPr>
          <w:color w:val="000000"/>
          <w:sz w:val="24"/>
          <w:shd w:val="clear" w:color="auto" w:fill="FFFFFF"/>
        </w:rPr>
        <w:t>Джумайловского</w:t>
      </w:r>
      <w:r w:rsidRPr="00B6568F">
        <w:rPr>
          <w:sz w:val="24"/>
        </w:rPr>
        <w:t xml:space="preserve"> сельского поселения Калининского района с перечнем предоставляемых ею муниципальных услуг и информацией по каждой услуге.</w:t>
      </w:r>
    </w:p>
    <w:p w:rsidR="00535701" w:rsidRPr="00B6568F" w:rsidRDefault="00535701" w:rsidP="009E70A4">
      <w:pPr>
        <w:widowControl w:val="0"/>
        <w:autoSpaceDE w:val="0"/>
        <w:autoSpaceDN w:val="0"/>
        <w:adjustRightInd w:val="0"/>
        <w:ind w:firstLine="709"/>
        <w:jc w:val="both"/>
        <w:rPr>
          <w:sz w:val="24"/>
        </w:rPr>
      </w:pPr>
      <w:r w:rsidRPr="00B6568F">
        <w:rPr>
          <w:sz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35701" w:rsidRPr="00B6568F" w:rsidRDefault="00535701" w:rsidP="009E70A4">
      <w:pPr>
        <w:suppressAutoHyphens/>
        <w:ind w:firstLine="709"/>
        <w:jc w:val="both"/>
        <w:rPr>
          <w:sz w:val="24"/>
        </w:rPr>
      </w:pPr>
      <w:r w:rsidRPr="00B6568F">
        <w:rPr>
          <w:sz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535701" w:rsidRPr="00B6568F" w:rsidRDefault="00535701" w:rsidP="009E70A4">
      <w:pPr>
        <w:widowControl w:val="0"/>
        <w:suppressAutoHyphens/>
        <w:ind w:firstLine="709"/>
        <w:jc w:val="both"/>
        <w:rPr>
          <w:sz w:val="24"/>
        </w:rPr>
      </w:pPr>
      <w:r w:rsidRPr="00B6568F">
        <w:rPr>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5701" w:rsidRPr="00B6568F" w:rsidRDefault="00535701" w:rsidP="009E70A4">
      <w:pPr>
        <w:widowControl w:val="0"/>
        <w:suppressAutoHyphens/>
        <w:ind w:firstLine="709"/>
        <w:jc w:val="both"/>
        <w:rPr>
          <w:sz w:val="24"/>
        </w:rPr>
      </w:pPr>
      <w:r w:rsidRPr="00B6568F">
        <w:rPr>
          <w:sz w:val="24"/>
        </w:rPr>
        <w:t>2.3. Запись на прием в уполномоченный орган, МФЦ для подачи запроса о предоставлении муниципальной услуги.</w:t>
      </w:r>
    </w:p>
    <w:p w:rsidR="00535701" w:rsidRPr="00B6568F" w:rsidRDefault="00535701" w:rsidP="009E70A4">
      <w:pPr>
        <w:autoSpaceDE w:val="0"/>
        <w:autoSpaceDN w:val="0"/>
        <w:adjustRightInd w:val="0"/>
        <w:ind w:firstLine="709"/>
        <w:jc w:val="both"/>
        <w:rPr>
          <w:sz w:val="24"/>
        </w:rPr>
      </w:pPr>
      <w:r w:rsidRPr="00B6568F">
        <w:rPr>
          <w:sz w:val="24"/>
        </w:rPr>
        <w:t xml:space="preserve">В целях предоставления муниципальной услуги, в том числе осуществляется прием заявителей по предварительной записи. </w:t>
      </w:r>
    </w:p>
    <w:p w:rsidR="00535701" w:rsidRPr="00B6568F" w:rsidRDefault="00535701" w:rsidP="009E70A4">
      <w:pPr>
        <w:autoSpaceDE w:val="0"/>
        <w:autoSpaceDN w:val="0"/>
        <w:adjustRightInd w:val="0"/>
        <w:ind w:firstLine="709"/>
        <w:jc w:val="both"/>
        <w:rPr>
          <w:sz w:val="24"/>
        </w:rPr>
      </w:pPr>
      <w:r w:rsidRPr="00B6568F">
        <w:rPr>
          <w:sz w:val="24"/>
        </w:rPr>
        <w:t xml:space="preserve">Запись на прием проводится посредством Единого портала, Регионального портала. </w:t>
      </w:r>
    </w:p>
    <w:p w:rsidR="00535701" w:rsidRPr="00B6568F" w:rsidRDefault="00535701" w:rsidP="009E70A4">
      <w:pPr>
        <w:autoSpaceDE w:val="0"/>
        <w:autoSpaceDN w:val="0"/>
        <w:adjustRightInd w:val="0"/>
        <w:ind w:firstLine="709"/>
        <w:jc w:val="both"/>
        <w:rPr>
          <w:sz w:val="24"/>
        </w:rPr>
      </w:pPr>
      <w:r w:rsidRPr="00B6568F">
        <w:rPr>
          <w:sz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35701" w:rsidRPr="00B6568F" w:rsidRDefault="00535701" w:rsidP="009E70A4">
      <w:pPr>
        <w:autoSpaceDE w:val="0"/>
        <w:autoSpaceDN w:val="0"/>
        <w:adjustRightInd w:val="0"/>
        <w:ind w:firstLine="709"/>
        <w:jc w:val="both"/>
        <w:rPr>
          <w:sz w:val="24"/>
        </w:rPr>
      </w:pPr>
      <w:r w:rsidRPr="00B6568F">
        <w:rPr>
          <w:sz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35701" w:rsidRPr="00B6568F" w:rsidRDefault="00535701" w:rsidP="009E70A4">
      <w:pPr>
        <w:widowControl w:val="0"/>
        <w:suppressAutoHyphens/>
        <w:ind w:firstLine="709"/>
        <w:jc w:val="both"/>
        <w:rPr>
          <w:sz w:val="24"/>
        </w:rPr>
      </w:pPr>
      <w:r w:rsidRPr="00B6568F">
        <w:rPr>
          <w:sz w:val="24"/>
        </w:rPr>
        <w:lastRenderedPageBreak/>
        <w:t>2.4. Формирование запроса.</w:t>
      </w:r>
    </w:p>
    <w:p w:rsidR="00535701" w:rsidRPr="00B6568F" w:rsidRDefault="00535701" w:rsidP="009E70A4">
      <w:pPr>
        <w:widowControl w:val="0"/>
        <w:autoSpaceDE w:val="0"/>
        <w:autoSpaceDN w:val="0"/>
        <w:adjustRightInd w:val="0"/>
        <w:ind w:firstLine="709"/>
        <w:jc w:val="both"/>
        <w:rPr>
          <w:sz w:val="24"/>
        </w:rPr>
      </w:pPr>
      <w:r w:rsidRPr="00B6568F">
        <w:rPr>
          <w:sz w:val="24"/>
        </w:rPr>
        <w:t xml:space="preserve">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535701" w:rsidRPr="00B6568F" w:rsidRDefault="00535701" w:rsidP="009E70A4">
      <w:pPr>
        <w:widowControl w:val="0"/>
        <w:autoSpaceDE w:val="0"/>
        <w:autoSpaceDN w:val="0"/>
        <w:adjustRightInd w:val="0"/>
        <w:ind w:firstLine="709"/>
        <w:jc w:val="both"/>
        <w:rPr>
          <w:spacing w:val="-4"/>
          <w:sz w:val="24"/>
        </w:rPr>
      </w:pPr>
      <w:r w:rsidRPr="00B6568F">
        <w:rPr>
          <w:sz w:val="24"/>
        </w:rPr>
        <w:t>На Едином портале, Региональном портале размещаются образцы заполнения электронной формы запроса.</w:t>
      </w:r>
    </w:p>
    <w:p w:rsidR="00535701" w:rsidRPr="00B6568F" w:rsidRDefault="00535701" w:rsidP="009E70A4">
      <w:pPr>
        <w:widowControl w:val="0"/>
        <w:autoSpaceDE w:val="0"/>
        <w:autoSpaceDN w:val="0"/>
        <w:adjustRightInd w:val="0"/>
        <w:ind w:firstLine="709"/>
        <w:jc w:val="both"/>
        <w:rPr>
          <w:sz w:val="24"/>
        </w:rPr>
      </w:pPr>
      <w:r w:rsidRPr="00B6568F">
        <w:rPr>
          <w:sz w:val="24"/>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35701" w:rsidRPr="00B6568F" w:rsidRDefault="00535701" w:rsidP="009E70A4">
      <w:pPr>
        <w:widowControl w:val="0"/>
        <w:autoSpaceDE w:val="0"/>
        <w:autoSpaceDN w:val="0"/>
        <w:adjustRightInd w:val="0"/>
        <w:ind w:firstLine="709"/>
        <w:jc w:val="both"/>
        <w:rPr>
          <w:sz w:val="24"/>
        </w:rPr>
      </w:pPr>
      <w:r w:rsidRPr="00B6568F">
        <w:rPr>
          <w:sz w:val="24"/>
        </w:rPr>
        <w:t>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535701" w:rsidRPr="00B6568F" w:rsidRDefault="00535701" w:rsidP="009E70A4">
      <w:pPr>
        <w:widowControl w:val="0"/>
        <w:autoSpaceDE w:val="0"/>
        <w:autoSpaceDN w:val="0"/>
        <w:adjustRightInd w:val="0"/>
        <w:ind w:firstLine="709"/>
        <w:jc w:val="both"/>
        <w:rPr>
          <w:sz w:val="24"/>
        </w:rPr>
      </w:pPr>
      <w:r w:rsidRPr="00B6568F">
        <w:rPr>
          <w:sz w:val="24"/>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535701" w:rsidRPr="00B6568F" w:rsidRDefault="00535701" w:rsidP="009E70A4">
      <w:pPr>
        <w:widowControl w:val="0"/>
        <w:autoSpaceDE w:val="0"/>
        <w:autoSpaceDN w:val="0"/>
        <w:adjustRightInd w:val="0"/>
        <w:ind w:firstLine="709"/>
        <w:jc w:val="both"/>
        <w:rPr>
          <w:sz w:val="24"/>
        </w:rPr>
      </w:pPr>
      <w:r w:rsidRPr="00B6568F">
        <w:rPr>
          <w:sz w:val="24"/>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535701" w:rsidRPr="00B6568F" w:rsidRDefault="00535701" w:rsidP="009E70A4">
      <w:pPr>
        <w:widowControl w:val="0"/>
        <w:autoSpaceDE w:val="0"/>
        <w:autoSpaceDN w:val="0"/>
        <w:adjustRightInd w:val="0"/>
        <w:ind w:firstLine="709"/>
        <w:jc w:val="both"/>
        <w:rPr>
          <w:sz w:val="24"/>
        </w:rPr>
      </w:pPr>
      <w:r w:rsidRPr="00B6568F">
        <w:rPr>
          <w:sz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535701" w:rsidRPr="00B6568F" w:rsidRDefault="00535701" w:rsidP="009E70A4">
      <w:pPr>
        <w:widowControl w:val="0"/>
        <w:autoSpaceDE w:val="0"/>
        <w:autoSpaceDN w:val="0"/>
        <w:adjustRightInd w:val="0"/>
        <w:ind w:firstLine="709"/>
        <w:jc w:val="both"/>
        <w:rPr>
          <w:sz w:val="24"/>
        </w:rPr>
      </w:pPr>
      <w:r w:rsidRPr="00B6568F">
        <w:rPr>
          <w:sz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535701" w:rsidRPr="00B6568F" w:rsidRDefault="00535701" w:rsidP="009E70A4">
      <w:pPr>
        <w:widowControl w:val="0"/>
        <w:autoSpaceDE w:val="0"/>
        <w:autoSpaceDN w:val="0"/>
        <w:adjustRightInd w:val="0"/>
        <w:ind w:firstLine="709"/>
        <w:jc w:val="both"/>
        <w:rPr>
          <w:sz w:val="24"/>
        </w:rPr>
      </w:pPr>
      <w:r w:rsidRPr="00B6568F">
        <w:rPr>
          <w:sz w:val="24"/>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535701" w:rsidRPr="00B6568F" w:rsidRDefault="00535701" w:rsidP="009E70A4">
      <w:pPr>
        <w:widowControl w:val="0"/>
        <w:autoSpaceDE w:val="0"/>
        <w:autoSpaceDN w:val="0"/>
        <w:adjustRightInd w:val="0"/>
        <w:ind w:firstLine="709"/>
        <w:jc w:val="both"/>
        <w:rPr>
          <w:sz w:val="24"/>
        </w:rPr>
      </w:pPr>
      <w:r w:rsidRPr="00B6568F">
        <w:rPr>
          <w:sz w:val="24"/>
        </w:rPr>
        <w:t>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5701" w:rsidRPr="00B6568F" w:rsidRDefault="00535701" w:rsidP="009E70A4">
      <w:pPr>
        <w:widowControl w:val="0"/>
        <w:suppressAutoHyphens/>
        <w:ind w:firstLine="709"/>
        <w:jc w:val="both"/>
        <w:rPr>
          <w:sz w:val="24"/>
        </w:rPr>
      </w:pPr>
      <w:r w:rsidRPr="00B6568F">
        <w:rPr>
          <w:sz w:val="24"/>
        </w:rPr>
        <w:t>2.4.4. При формировании запроса заявителю обеспечивается:</w:t>
      </w:r>
    </w:p>
    <w:p w:rsidR="00535701" w:rsidRPr="00B6568F" w:rsidRDefault="00535701" w:rsidP="009E70A4">
      <w:pPr>
        <w:widowControl w:val="0"/>
        <w:suppressAutoHyphens/>
        <w:ind w:firstLine="709"/>
        <w:jc w:val="both"/>
        <w:rPr>
          <w:sz w:val="24"/>
        </w:rPr>
      </w:pPr>
      <w:r w:rsidRPr="00B6568F">
        <w:rPr>
          <w:sz w:val="24"/>
        </w:rPr>
        <w:t>а) возможность копирования и сохранения запроса и иных документов, указанных в подразделе 6 раздела 2 настоящего Регламента, необходимых для предоставления муниципальной услуги;</w:t>
      </w:r>
    </w:p>
    <w:p w:rsidR="00535701" w:rsidRPr="00B6568F" w:rsidRDefault="00535701" w:rsidP="009E70A4">
      <w:pPr>
        <w:widowControl w:val="0"/>
        <w:suppressAutoHyphens/>
        <w:ind w:firstLine="709"/>
        <w:jc w:val="both"/>
        <w:rPr>
          <w:sz w:val="24"/>
        </w:rPr>
      </w:pPr>
      <w:r w:rsidRPr="00B6568F">
        <w:rPr>
          <w:sz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35701" w:rsidRPr="00B6568F" w:rsidRDefault="00535701" w:rsidP="009E70A4">
      <w:pPr>
        <w:widowControl w:val="0"/>
        <w:suppressAutoHyphens/>
        <w:ind w:firstLine="709"/>
        <w:jc w:val="both"/>
        <w:rPr>
          <w:sz w:val="24"/>
        </w:rPr>
      </w:pPr>
      <w:r w:rsidRPr="00B6568F">
        <w:rPr>
          <w:sz w:val="24"/>
        </w:rPr>
        <w:t>в) возможность печати на бумажном носителе копии электронной формы запроса;</w:t>
      </w:r>
    </w:p>
    <w:p w:rsidR="00535701" w:rsidRPr="00B6568F" w:rsidRDefault="00535701" w:rsidP="009E70A4">
      <w:pPr>
        <w:widowControl w:val="0"/>
        <w:suppressAutoHyphens/>
        <w:ind w:firstLine="709"/>
        <w:jc w:val="both"/>
        <w:rPr>
          <w:sz w:val="24"/>
        </w:rPr>
      </w:pPr>
      <w:r w:rsidRPr="00B6568F">
        <w:rPr>
          <w:sz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35701" w:rsidRPr="00B6568F" w:rsidRDefault="00535701" w:rsidP="009E70A4">
      <w:pPr>
        <w:widowControl w:val="0"/>
        <w:suppressAutoHyphens/>
        <w:ind w:firstLine="709"/>
        <w:jc w:val="both"/>
        <w:rPr>
          <w:sz w:val="24"/>
        </w:rPr>
      </w:pPr>
      <w:r w:rsidRPr="00B6568F">
        <w:rPr>
          <w:sz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B6568F">
        <w:rPr>
          <w:sz w:val="24"/>
        </w:rPr>
        <w:lastRenderedPageBreak/>
        <w:t>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535701" w:rsidRPr="00B6568F" w:rsidRDefault="00535701" w:rsidP="009E70A4">
      <w:pPr>
        <w:widowControl w:val="0"/>
        <w:suppressAutoHyphens/>
        <w:ind w:firstLine="709"/>
        <w:jc w:val="both"/>
        <w:rPr>
          <w:sz w:val="24"/>
        </w:rPr>
      </w:pPr>
      <w:r w:rsidRPr="00B6568F">
        <w:rPr>
          <w:sz w:val="24"/>
        </w:rPr>
        <w:t>е) возможность вернуться на любой из этапов заполнения электронной формы запроса без потери ранее введенной информации;</w:t>
      </w:r>
    </w:p>
    <w:p w:rsidR="00535701" w:rsidRPr="00B6568F" w:rsidRDefault="00535701" w:rsidP="009E70A4">
      <w:pPr>
        <w:widowControl w:val="0"/>
        <w:suppressAutoHyphens/>
        <w:ind w:firstLine="709"/>
        <w:jc w:val="both"/>
        <w:rPr>
          <w:sz w:val="24"/>
        </w:rPr>
      </w:pPr>
      <w:r w:rsidRPr="00B6568F">
        <w:rPr>
          <w:sz w:val="24"/>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535701" w:rsidRPr="00B6568F" w:rsidRDefault="00535701" w:rsidP="009E70A4">
      <w:pPr>
        <w:widowControl w:val="0"/>
        <w:suppressAutoHyphens/>
        <w:ind w:firstLine="709"/>
        <w:jc w:val="both"/>
        <w:rPr>
          <w:sz w:val="24"/>
        </w:rPr>
      </w:pPr>
      <w:r w:rsidRPr="00B6568F">
        <w:rPr>
          <w:sz w:val="24"/>
        </w:rPr>
        <w:t xml:space="preserve">2.4.5. Сформированный и подписанный запрос, и иные документы, указанные в подразделе 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535701" w:rsidRPr="00B6568F" w:rsidRDefault="00535701" w:rsidP="009E70A4">
      <w:pPr>
        <w:widowControl w:val="0"/>
        <w:suppressAutoHyphens/>
        <w:ind w:firstLine="709"/>
        <w:jc w:val="both"/>
        <w:rPr>
          <w:sz w:val="24"/>
        </w:rPr>
      </w:pPr>
      <w:r w:rsidRPr="00B6568F">
        <w:rPr>
          <w:sz w:val="24"/>
        </w:rPr>
        <w:t>2.4.6. При предоставлении заявления и документов в форме электронных документов в порядке, предусмотренном подпунктом 2.4.2 подраздела 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535701" w:rsidRPr="00B6568F" w:rsidRDefault="00535701" w:rsidP="009E70A4">
      <w:pPr>
        <w:widowControl w:val="0"/>
        <w:suppressAutoHyphens/>
        <w:ind w:firstLine="709"/>
        <w:jc w:val="both"/>
        <w:rPr>
          <w:sz w:val="24"/>
        </w:rPr>
      </w:pPr>
      <w:r w:rsidRPr="00B6568F">
        <w:rPr>
          <w:sz w:val="24"/>
        </w:rPr>
        <w:t>2.5. Прием и регистрация уполномоченным органом запроса и иных документов, необходимых для предоставления муниципальной услуги.</w:t>
      </w:r>
    </w:p>
    <w:p w:rsidR="00535701" w:rsidRPr="00B6568F" w:rsidRDefault="00535701" w:rsidP="009E70A4">
      <w:pPr>
        <w:widowControl w:val="0"/>
        <w:suppressAutoHyphens/>
        <w:ind w:firstLine="709"/>
        <w:jc w:val="both"/>
        <w:rPr>
          <w:sz w:val="24"/>
        </w:rPr>
      </w:pPr>
      <w:r w:rsidRPr="00B6568F">
        <w:rPr>
          <w:sz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35701" w:rsidRPr="00B6568F" w:rsidRDefault="00535701" w:rsidP="009E70A4">
      <w:pPr>
        <w:widowControl w:val="0"/>
        <w:suppressAutoHyphens/>
        <w:ind w:firstLine="709"/>
        <w:jc w:val="both"/>
        <w:rPr>
          <w:sz w:val="24"/>
        </w:rPr>
      </w:pPr>
      <w:r w:rsidRPr="00B6568F">
        <w:rPr>
          <w:sz w:val="24"/>
        </w:rPr>
        <w:t>Срок регистрации запроса – 1 (один) рабочий день.</w:t>
      </w:r>
    </w:p>
    <w:p w:rsidR="00535701" w:rsidRPr="00B6568F" w:rsidRDefault="00535701" w:rsidP="009E70A4">
      <w:pPr>
        <w:widowControl w:val="0"/>
        <w:suppressAutoHyphens/>
        <w:ind w:firstLine="709"/>
        <w:jc w:val="both"/>
        <w:rPr>
          <w:sz w:val="24"/>
        </w:rPr>
      </w:pPr>
      <w:r w:rsidRPr="00B6568F">
        <w:rPr>
          <w:sz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535701" w:rsidRPr="00B6568F" w:rsidRDefault="00535701" w:rsidP="009E70A4">
      <w:pPr>
        <w:widowControl w:val="0"/>
        <w:suppressAutoHyphens/>
        <w:ind w:firstLine="709"/>
        <w:jc w:val="both"/>
        <w:rPr>
          <w:sz w:val="24"/>
        </w:rPr>
      </w:pPr>
      <w:r w:rsidRPr="00B6568F">
        <w:rPr>
          <w:sz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9 раздела 2 Регламента, а также осуществляются следующие действия:</w:t>
      </w:r>
    </w:p>
    <w:p w:rsidR="00535701" w:rsidRPr="00B6568F" w:rsidRDefault="00535701" w:rsidP="009E70A4">
      <w:pPr>
        <w:widowControl w:val="0"/>
        <w:suppressAutoHyphens/>
        <w:ind w:firstLine="709"/>
        <w:jc w:val="both"/>
        <w:rPr>
          <w:sz w:val="24"/>
        </w:rPr>
      </w:pPr>
      <w:r w:rsidRPr="00B6568F">
        <w:rPr>
          <w:sz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35701" w:rsidRPr="00B6568F" w:rsidRDefault="00535701" w:rsidP="009E70A4">
      <w:pPr>
        <w:widowControl w:val="0"/>
        <w:suppressAutoHyphens/>
        <w:ind w:firstLine="709"/>
        <w:jc w:val="both"/>
        <w:rPr>
          <w:sz w:val="24"/>
        </w:rPr>
      </w:pPr>
      <w:r w:rsidRPr="00B6568F">
        <w:rPr>
          <w:sz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535701" w:rsidRPr="00B6568F" w:rsidRDefault="00535701" w:rsidP="009E70A4">
      <w:pPr>
        <w:widowControl w:val="0"/>
        <w:suppressAutoHyphens/>
        <w:ind w:firstLine="709"/>
        <w:jc w:val="both"/>
        <w:rPr>
          <w:sz w:val="24"/>
        </w:rPr>
      </w:pPr>
      <w:r w:rsidRPr="00B6568F">
        <w:rPr>
          <w:sz w:val="24"/>
        </w:rPr>
        <w:t>Прием и регистрация запроса осуществляются ответственным специалистом.</w:t>
      </w:r>
    </w:p>
    <w:p w:rsidR="00535701" w:rsidRPr="00B6568F" w:rsidRDefault="00535701" w:rsidP="009E70A4">
      <w:pPr>
        <w:widowControl w:val="0"/>
        <w:suppressAutoHyphens/>
        <w:ind w:firstLine="709"/>
        <w:jc w:val="both"/>
        <w:rPr>
          <w:sz w:val="24"/>
        </w:rPr>
      </w:pPr>
      <w:r w:rsidRPr="00B6568F">
        <w:rPr>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535701" w:rsidRPr="00B6568F" w:rsidRDefault="00535701" w:rsidP="009E70A4">
      <w:pPr>
        <w:widowControl w:val="0"/>
        <w:suppressAutoHyphens/>
        <w:ind w:firstLine="709"/>
        <w:jc w:val="both"/>
        <w:rPr>
          <w:sz w:val="24"/>
        </w:rPr>
      </w:pPr>
      <w:r w:rsidRPr="00B6568F">
        <w:rPr>
          <w:sz w:val="24"/>
        </w:rPr>
        <w:t>В случае поступления заявления и документов, указанных в подразделе 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35701" w:rsidRPr="00B6568F" w:rsidRDefault="00535701" w:rsidP="009E70A4">
      <w:pPr>
        <w:widowControl w:val="0"/>
        <w:suppressAutoHyphens/>
        <w:ind w:firstLine="709"/>
        <w:jc w:val="both"/>
        <w:rPr>
          <w:sz w:val="24"/>
        </w:rPr>
      </w:pPr>
      <w:r w:rsidRPr="00B6568F">
        <w:rPr>
          <w:sz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35701" w:rsidRPr="00B6568F" w:rsidRDefault="00535701" w:rsidP="009E70A4">
      <w:pPr>
        <w:widowControl w:val="0"/>
        <w:suppressAutoHyphens/>
        <w:ind w:firstLine="709"/>
        <w:jc w:val="both"/>
        <w:rPr>
          <w:sz w:val="24"/>
        </w:rPr>
      </w:pPr>
      <w:r w:rsidRPr="00B6568F">
        <w:rPr>
          <w:sz w:val="24"/>
        </w:rPr>
        <w:t xml:space="preserve">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w:t>
      </w:r>
      <w:r w:rsidRPr="00B6568F">
        <w:rPr>
          <w:sz w:val="24"/>
        </w:rPr>
        <w:lastRenderedPageBreak/>
        <w:t>установленном порядке.</w:t>
      </w:r>
    </w:p>
    <w:p w:rsidR="00535701" w:rsidRPr="00B6568F" w:rsidRDefault="00535701" w:rsidP="009E70A4">
      <w:pPr>
        <w:widowControl w:val="0"/>
        <w:suppressAutoHyphens/>
        <w:ind w:firstLine="709"/>
        <w:jc w:val="both"/>
        <w:rPr>
          <w:sz w:val="24"/>
        </w:rPr>
      </w:pPr>
      <w:r w:rsidRPr="00B6568F">
        <w:rPr>
          <w:sz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535701" w:rsidRPr="00B6568F" w:rsidRDefault="00535701" w:rsidP="009E70A4">
      <w:pPr>
        <w:widowControl w:val="0"/>
        <w:suppressAutoHyphens/>
        <w:ind w:firstLine="709"/>
        <w:jc w:val="both"/>
        <w:rPr>
          <w:sz w:val="24"/>
        </w:rPr>
      </w:pPr>
      <w:r w:rsidRPr="00B6568F">
        <w:rPr>
          <w:sz w:val="24"/>
        </w:rPr>
        <w:t>2.6. Получение результата предоставления муниципальной услуги.</w:t>
      </w:r>
    </w:p>
    <w:p w:rsidR="00535701" w:rsidRPr="00B6568F" w:rsidRDefault="00535701" w:rsidP="009E70A4">
      <w:pPr>
        <w:autoSpaceDE w:val="0"/>
        <w:autoSpaceDN w:val="0"/>
        <w:adjustRightInd w:val="0"/>
        <w:ind w:firstLine="709"/>
        <w:jc w:val="both"/>
        <w:rPr>
          <w:sz w:val="24"/>
        </w:rPr>
      </w:pPr>
      <w:r w:rsidRPr="00B6568F">
        <w:rPr>
          <w:sz w:val="24"/>
        </w:rPr>
        <w:t>В качестве результата предоставления муниципальной услуги заявитель по его выбору вправе получить:</w:t>
      </w:r>
    </w:p>
    <w:p w:rsidR="00535701" w:rsidRPr="00B6568F" w:rsidRDefault="00535701" w:rsidP="009E70A4">
      <w:pPr>
        <w:autoSpaceDE w:val="0"/>
        <w:autoSpaceDN w:val="0"/>
        <w:adjustRightInd w:val="0"/>
        <w:ind w:firstLine="709"/>
        <w:jc w:val="both"/>
        <w:rPr>
          <w:sz w:val="24"/>
        </w:rPr>
      </w:pPr>
      <w:r w:rsidRPr="00B6568F">
        <w:rPr>
          <w:sz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35701" w:rsidRPr="00B6568F" w:rsidRDefault="00535701" w:rsidP="009E70A4">
      <w:pPr>
        <w:autoSpaceDE w:val="0"/>
        <w:autoSpaceDN w:val="0"/>
        <w:adjustRightInd w:val="0"/>
        <w:ind w:firstLine="709"/>
        <w:jc w:val="both"/>
        <w:rPr>
          <w:sz w:val="24"/>
        </w:rPr>
      </w:pPr>
      <w:r w:rsidRPr="00B6568F">
        <w:rPr>
          <w:sz w:val="24"/>
        </w:rPr>
        <w:t>б) на бумажном носителе.</w:t>
      </w:r>
    </w:p>
    <w:p w:rsidR="00535701" w:rsidRPr="00B6568F" w:rsidRDefault="00535701" w:rsidP="009E70A4">
      <w:pPr>
        <w:autoSpaceDE w:val="0"/>
        <w:autoSpaceDN w:val="0"/>
        <w:adjustRightInd w:val="0"/>
        <w:ind w:firstLine="709"/>
        <w:jc w:val="both"/>
        <w:rPr>
          <w:sz w:val="24"/>
        </w:rPr>
      </w:pPr>
      <w:r w:rsidRPr="00B6568F">
        <w:rPr>
          <w:sz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35701" w:rsidRPr="00B6568F" w:rsidRDefault="00535701" w:rsidP="009E70A4">
      <w:pPr>
        <w:autoSpaceDE w:val="0"/>
        <w:autoSpaceDN w:val="0"/>
        <w:adjustRightInd w:val="0"/>
        <w:ind w:firstLine="709"/>
        <w:jc w:val="both"/>
        <w:rPr>
          <w:sz w:val="24"/>
        </w:rPr>
      </w:pPr>
      <w:r w:rsidRPr="00B6568F">
        <w:rPr>
          <w:sz w:val="24"/>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535701" w:rsidRPr="00B6568F" w:rsidRDefault="00535701" w:rsidP="009E70A4">
      <w:pPr>
        <w:widowControl w:val="0"/>
        <w:suppressAutoHyphens/>
        <w:ind w:firstLine="709"/>
        <w:jc w:val="both"/>
        <w:rPr>
          <w:sz w:val="24"/>
        </w:rPr>
      </w:pPr>
      <w:r w:rsidRPr="00B6568F">
        <w:rPr>
          <w:sz w:val="24"/>
        </w:rPr>
        <w:t>2.7. Получение сведений о ходе выполнения запроса.</w:t>
      </w:r>
    </w:p>
    <w:p w:rsidR="00535701" w:rsidRPr="00B6568F" w:rsidRDefault="00535701" w:rsidP="009E70A4">
      <w:pPr>
        <w:widowControl w:val="0"/>
        <w:autoSpaceDE w:val="0"/>
        <w:autoSpaceDN w:val="0"/>
        <w:adjustRightInd w:val="0"/>
        <w:ind w:firstLine="709"/>
        <w:jc w:val="both"/>
        <w:rPr>
          <w:sz w:val="24"/>
        </w:rPr>
      </w:pPr>
      <w:r w:rsidRPr="00B6568F">
        <w:rPr>
          <w:sz w:val="24"/>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535701" w:rsidRPr="00B6568F" w:rsidRDefault="00535701" w:rsidP="009E70A4">
      <w:pPr>
        <w:widowControl w:val="0"/>
        <w:suppressAutoHyphens/>
        <w:ind w:firstLine="709"/>
        <w:jc w:val="both"/>
        <w:rPr>
          <w:sz w:val="24"/>
        </w:rPr>
      </w:pPr>
      <w:r w:rsidRPr="00B6568F">
        <w:rPr>
          <w:sz w:val="24"/>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535701" w:rsidRPr="00B6568F" w:rsidRDefault="00535701" w:rsidP="009E70A4">
      <w:pPr>
        <w:widowControl w:val="0"/>
        <w:suppressAutoHyphens/>
        <w:ind w:firstLine="709"/>
        <w:jc w:val="both"/>
        <w:rPr>
          <w:sz w:val="24"/>
        </w:rPr>
      </w:pPr>
      <w:r w:rsidRPr="00B6568F">
        <w:rPr>
          <w:sz w:val="24"/>
        </w:rPr>
        <w:t>При предоставлении муниципальной услуги в электронной форме заявителю направляется:</w:t>
      </w:r>
    </w:p>
    <w:p w:rsidR="00535701" w:rsidRPr="00B6568F" w:rsidRDefault="00535701" w:rsidP="009E70A4">
      <w:pPr>
        <w:widowControl w:val="0"/>
        <w:suppressAutoHyphens/>
        <w:ind w:firstLine="709"/>
        <w:jc w:val="both"/>
        <w:rPr>
          <w:sz w:val="24"/>
        </w:rPr>
      </w:pPr>
      <w:r w:rsidRPr="00B6568F">
        <w:rPr>
          <w:sz w:val="24"/>
        </w:rPr>
        <w:t>а) уведомление о записи на прием в уполномоченный орган или многофункциональный центр;</w:t>
      </w:r>
    </w:p>
    <w:p w:rsidR="00535701" w:rsidRPr="00B6568F" w:rsidRDefault="00535701" w:rsidP="009E70A4">
      <w:pPr>
        <w:widowControl w:val="0"/>
        <w:suppressAutoHyphens/>
        <w:ind w:firstLine="709"/>
        <w:jc w:val="both"/>
        <w:rPr>
          <w:sz w:val="24"/>
        </w:rPr>
      </w:pPr>
      <w:r w:rsidRPr="00B6568F">
        <w:rPr>
          <w:sz w:val="24"/>
        </w:rPr>
        <w:t>б) уведомление о приеме и регистрации запроса и иных документов, необходимых для предоставления муниципальной услуги;</w:t>
      </w:r>
    </w:p>
    <w:p w:rsidR="00535701" w:rsidRPr="00B6568F" w:rsidRDefault="00535701" w:rsidP="009E70A4">
      <w:pPr>
        <w:widowControl w:val="0"/>
        <w:suppressAutoHyphens/>
        <w:ind w:firstLine="709"/>
        <w:jc w:val="both"/>
        <w:rPr>
          <w:sz w:val="24"/>
        </w:rPr>
      </w:pPr>
      <w:r w:rsidRPr="00B6568F">
        <w:rPr>
          <w:sz w:val="24"/>
        </w:rPr>
        <w:t>в) уведомление о начале процедуры предоставления муниципальной услуги;</w:t>
      </w:r>
    </w:p>
    <w:p w:rsidR="00535701" w:rsidRPr="00B6568F" w:rsidRDefault="00535701" w:rsidP="009E70A4">
      <w:pPr>
        <w:widowControl w:val="0"/>
        <w:suppressAutoHyphens/>
        <w:ind w:firstLine="709"/>
        <w:jc w:val="both"/>
        <w:rPr>
          <w:sz w:val="24"/>
        </w:rPr>
      </w:pPr>
      <w:r w:rsidRPr="00B6568F">
        <w:rPr>
          <w:sz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35701" w:rsidRPr="00B6568F" w:rsidRDefault="00535701" w:rsidP="009E70A4">
      <w:pPr>
        <w:widowControl w:val="0"/>
        <w:suppressAutoHyphens/>
        <w:ind w:firstLine="709"/>
        <w:jc w:val="both"/>
        <w:rPr>
          <w:sz w:val="24"/>
        </w:rPr>
      </w:pPr>
      <w:r w:rsidRPr="00B6568F">
        <w:rPr>
          <w:sz w:val="24"/>
        </w:rPr>
        <w:t>д) уведомление о факте получения информации, подтверждающей оплату муниципальной услуги;</w:t>
      </w:r>
    </w:p>
    <w:p w:rsidR="00535701" w:rsidRPr="00B6568F" w:rsidRDefault="00535701" w:rsidP="009E70A4">
      <w:pPr>
        <w:widowControl w:val="0"/>
        <w:suppressAutoHyphens/>
        <w:ind w:firstLine="709"/>
        <w:jc w:val="both"/>
        <w:rPr>
          <w:sz w:val="24"/>
        </w:rPr>
      </w:pPr>
      <w:r w:rsidRPr="00B6568F">
        <w:rPr>
          <w:sz w:val="24"/>
        </w:rPr>
        <w:t>е) уведомление о результатах рассмотрения документов, необходимых для предоставления муниципальной услуги;</w:t>
      </w:r>
    </w:p>
    <w:p w:rsidR="00535701" w:rsidRPr="00B6568F" w:rsidRDefault="00535701" w:rsidP="009E70A4">
      <w:pPr>
        <w:widowControl w:val="0"/>
        <w:suppressAutoHyphens/>
        <w:ind w:firstLine="709"/>
        <w:jc w:val="both"/>
        <w:rPr>
          <w:sz w:val="24"/>
        </w:rPr>
      </w:pPr>
      <w:r w:rsidRPr="00B6568F">
        <w:rPr>
          <w:sz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35701" w:rsidRPr="00B6568F" w:rsidRDefault="00535701" w:rsidP="009E70A4">
      <w:pPr>
        <w:widowControl w:val="0"/>
        <w:suppressAutoHyphens/>
        <w:ind w:firstLine="709"/>
        <w:jc w:val="both"/>
        <w:rPr>
          <w:sz w:val="24"/>
        </w:rPr>
      </w:pPr>
      <w:r w:rsidRPr="00B6568F">
        <w:rPr>
          <w:sz w:val="24"/>
        </w:rPr>
        <w:t>з) уведомление о мотивированном отказе в предоставлении муниципальной услуги.</w:t>
      </w:r>
    </w:p>
    <w:p w:rsidR="00535701" w:rsidRPr="00B6568F" w:rsidRDefault="00535701" w:rsidP="009E70A4">
      <w:pPr>
        <w:widowControl w:val="0"/>
        <w:suppressAutoHyphens/>
        <w:ind w:firstLine="709"/>
        <w:jc w:val="both"/>
        <w:rPr>
          <w:sz w:val="24"/>
        </w:rPr>
      </w:pPr>
      <w:r w:rsidRPr="00B6568F">
        <w:rPr>
          <w:sz w:val="24"/>
        </w:rPr>
        <w:t>2.8. Осуществление оценки качества предоставления муниципальной услуги.</w:t>
      </w:r>
    </w:p>
    <w:p w:rsidR="00535701" w:rsidRPr="00B6568F" w:rsidRDefault="00535701" w:rsidP="009E70A4">
      <w:pPr>
        <w:widowControl w:val="0"/>
        <w:suppressAutoHyphens/>
        <w:ind w:firstLine="709"/>
        <w:jc w:val="both"/>
        <w:rPr>
          <w:sz w:val="24"/>
        </w:rPr>
      </w:pPr>
      <w:r w:rsidRPr="00B6568F">
        <w:rPr>
          <w:sz w:val="24"/>
        </w:rPr>
        <w:t>Заявителям обеспечивается возможность оценить доступность и качество государственной (муниципальной) услуги на Едином портале.</w:t>
      </w:r>
    </w:p>
    <w:p w:rsidR="00535701" w:rsidRPr="00B6568F" w:rsidRDefault="00535701" w:rsidP="009E70A4">
      <w:pPr>
        <w:widowControl w:val="0"/>
        <w:ind w:firstLine="709"/>
        <w:jc w:val="both"/>
        <w:rPr>
          <w:sz w:val="24"/>
        </w:rPr>
      </w:pPr>
      <w:r w:rsidRPr="00B6568F">
        <w:rPr>
          <w:sz w:val="24"/>
        </w:rPr>
        <w:t>2.9.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 и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 осуществляется в порядке и сроки, установленные пунктами 1.3, 1.4 подраздела 1 раздела 3 Регламента.</w:t>
      </w:r>
    </w:p>
    <w:p w:rsidR="00535701" w:rsidRPr="00B6568F" w:rsidRDefault="00535701" w:rsidP="009E70A4">
      <w:pPr>
        <w:widowControl w:val="0"/>
        <w:ind w:firstLine="709"/>
        <w:jc w:val="both"/>
        <w:rPr>
          <w:sz w:val="24"/>
        </w:rPr>
      </w:pPr>
      <w:r w:rsidRPr="00B6568F">
        <w:rPr>
          <w:sz w:val="24"/>
        </w:rPr>
        <w:t>2.10.</w:t>
      </w:r>
      <w:r w:rsidRPr="00B6568F">
        <w:rPr>
          <w:b/>
          <w:sz w:val="24"/>
        </w:rPr>
        <w:t xml:space="preserve"> </w:t>
      </w:r>
      <w:r w:rsidRPr="00B6568F">
        <w:rPr>
          <w:sz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w:t>
      </w:r>
      <w:r w:rsidRPr="00B6568F">
        <w:rPr>
          <w:sz w:val="24"/>
        </w:rPr>
        <w:lastRenderedPageBreak/>
        <w:t>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535701" w:rsidRPr="00B6568F" w:rsidRDefault="00535701" w:rsidP="009E70A4">
      <w:pPr>
        <w:widowControl w:val="0"/>
        <w:ind w:firstLine="709"/>
        <w:jc w:val="both"/>
        <w:rPr>
          <w:sz w:val="24"/>
        </w:rPr>
      </w:pPr>
    </w:p>
    <w:p w:rsidR="00DB79AF" w:rsidRPr="00B6568F" w:rsidRDefault="00535701" w:rsidP="009E70A4">
      <w:pPr>
        <w:widowControl w:val="0"/>
        <w:autoSpaceDE w:val="0"/>
        <w:autoSpaceDN w:val="0"/>
        <w:adjustRightInd w:val="0"/>
        <w:jc w:val="center"/>
        <w:outlineLvl w:val="1"/>
        <w:rPr>
          <w:sz w:val="24"/>
        </w:rPr>
      </w:pPr>
      <w:r w:rsidRPr="00B6568F">
        <w:rPr>
          <w:sz w:val="24"/>
        </w:rPr>
        <w:t xml:space="preserve">Подраздел 3. Особенности выполнения административных </w:t>
      </w:r>
    </w:p>
    <w:p w:rsidR="00535701" w:rsidRPr="00B6568F" w:rsidRDefault="00535701" w:rsidP="009E70A4">
      <w:pPr>
        <w:widowControl w:val="0"/>
        <w:autoSpaceDE w:val="0"/>
        <w:autoSpaceDN w:val="0"/>
        <w:adjustRightInd w:val="0"/>
        <w:jc w:val="center"/>
        <w:outlineLvl w:val="1"/>
        <w:rPr>
          <w:sz w:val="24"/>
        </w:rPr>
      </w:pPr>
      <w:r w:rsidRPr="00B6568F">
        <w:rPr>
          <w:sz w:val="24"/>
        </w:rPr>
        <w:t>процедур в многофункциональных центрах</w:t>
      </w:r>
    </w:p>
    <w:p w:rsidR="00535701" w:rsidRPr="00B6568F" w:rsidRDefault="00535701" w:rsidP="009E70A4">
      <w:pPr>
        <w:widowControl w:val="0"/>
        <w:autoSpaceDE w:val="0"/>
        <w:autoSpaceDN w:val="0"/>
        <w:adjustRightInd w:val="0"/>
        <w:jc w:val="center"/>
        <w:outlineLvl w:val="1"/>
        <w:rPr>
          <w:b/>
          <w:sz w:val="24"/>
        </w:rPr>
      </w:pPr>
    </w:p>
    <w:p w:rsidR="00535701" w:rsidRPr="00B6568F" w:rsidRDefault="00535701" w:rsidP="009E70A4">
      <w:pPr>
        <w:widowControl w:val="0"/>
        <w:autoSpaceDE w:val="0"/>
        <w:autoSpaceDN w:val="0"/>
        <w:adjustRightInd w:val="0"/>
        <w:ind w:firstLine="709"/>
        <w:jc w:val="both"/>
        <w:rPr>
          <w:sz w:val="24"/>
        </w:rPr>
      </w:pPr>
      <w:r w:rsidRPr="00B6568F">
        <w:rPr>
          <w:sz w:val="24"/>
        </w:rPr>
        <w:t>3.1. Предоставление муниципальной услуги в случае подачи заявления через МФЦ включает в себя следующие административные процедуры (действия):</w:t>
      </w:r>
    </w:p>
    <w:p w:rsidR="00535701" w:rsidRPr="00B6568F" w:rsidRDefault="00535701" w:rsidP="009E70A4">
      <w:pPr>
        <w:widowControl w:val="0"/>
        <w:ind w:firstLine="709"/>
        <w:jc w:val="both"/>
        <w:rPr>
          <w:sz w:val="24"/>
        </w:rPr>
      </w:pPr>
      <w:r w:rsidRPr="00B6568F">
        <w:rPr>
          <w:sz w:val="24"/>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535701" w:rsidRPr="00B6568F" w:rsidRDefault="00535701" w:rsidP="009E70A4">
      <w:pPr>
        <w:widowControl w:val="0"/>
        <w:ind w:firstLine="709"/>
        <w:jc w:val="both"/>
        <w:rPr>
          <w:sz w:val="24"/>
        </w:rPr>
      </w:pPr>
      <w:r w:rsidRPr="00B6568F">
        <w:rPr>
          <w:sz w:val="24"/>
        </w:rPr>
        <w:t>2) передача курьером пакета документов из МФЦ в уполномоченный орган;</w:t>
      </w:r>
    </w:p>
    <w:p w:rsidR="00535701" w:rsidRPr="00B6568F" w:rsidRDefault="00535701" w:rsidP="009E70A4">
      <w:pPr>
        <w:widowControl w:val="0"/>
        <w:ind w:firstLine="709"/>
        <w:jc w:val="both"/>
        <w:rPr>
          <w:sz w:val="24"/>
        </w:rPr>
      </w:pPr>
      <w:r w:rsidRPr="00B6568F">
        <w:rPr>
          <w:sz w:val="24"/>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p>
    <w:p w:rsidR="00535701" w:rsidRPr="00B6568F" w:rsidRDefault="00535701" w:rsidP="009E70A4">
      <w:pPr>
        <w:widowControl w:val="0"/>
        <w:ind w:firstLine="709"/>
        <w:jc w:val="both"/>
        <w:rPr>
          <w:sz w:val="24"/>
        </w:rPr>
      </w:pPr>
      <w:r w:rsidRPr="00B6568F">
        <w:rPr>
          <w:sz w:val="24"/>
        </w:rPr>
        <w:t>4) рассмотрение заявления и прилагаемых к нему документов уполномоченным органом,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535701" w:rsidRPr="00B6568F" w:rsidRDefault="00535701" w:rsidP="009E70A4">
      <w:pPr>
        <w:widowControl w:val="0"/>
        <w:ind w:firstLine="709"/>
        <w:jc w:val="both"/>
        <w:rPr>
          <w:sz w:val="24"/>
        </w:rPr>
      </w:pPr>
      <w:r w:rsidRPr="00B6568F">
        <w:rPr>
          <w:sz w:val="24"/>
        </w:rPr>
        <w:t>5) передача уполномоченным органом результата предоставления муниципальной услуги в МФЦ;</w:t>
      </w:r>
    </w:p>
    <w:p w:rsidR="00535701" w:rsidRPr="00B6568F" w:rsidRDefault="00535701" w:rsidP="009E70A4">
      <w:pPr>
        <w:widowControl w:val="0"/>
        <w:ind w:firstLine="709"/>
        <w:jc w:val="both"/>
        <w:rPr>
          <w:sz w:val="24"/>
        </w:rPr>
      </w:pPr>
      <w:r w:rsidRPr="00B6568F">
        <w:rPr>
          <w:sz w:val="24"/>
        </w:rPr>
        <w:t>6) выдача заявителю результата предоставления муниципальной услуги;</w:t>
      </w:r>
    </w:p>
    <w:p w:rsidR="00535701" w:rsidRPr="00B6568F" w:rsidRDefault="00535701" w:rsidP="009E70A4">
      <w:pPr>
        <w:widowControl w:val="0"/>
        <w:ind w:firstLine="709"/>
        <w:jc w:val="both"/>
        <w:rPr>
          <w:sz w:val="24"/>
        </w:rPr>
      </w:pPr>
      <w:r w:rsidRPr="00B6568F">
        <w:rPr>
          <w:sz w:val="24"/>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35701" w:rsidRPr="00B6568F" w:rsidRDefault="00535701" w:rsidP="009E70A4">
      <w:pPr>
        <w:widowControl w:val="0"/>
        <w:tabs>
          <w:tab w:val="left" w:pos="851"/>
        </w:tabs>
        <w:ind w:firstLine="709"/>
        <w:jc w:val="both"/>
        <w:rPr>
          <w:sz w:val="24"/>
        </w:rPr>
      </w:pPr>
      <w:r w:rsidRPr="00B6568F">
        <w:rPr>
          <w:sz w:val="24"/>
        </w:rPr>
        <w:t>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535701" w:rsidRPr="00B6568F" w:rsidRDefault="00535701" w:rsidP="009E70A4">
      <w:pPr>
        <w:widowControl w:val="0"/>
        <w:tabs>
          <w:tab w:val="left" w:pos="851"/>
        </w:tabs>
        <w:ind w:firstLine="709"/>
        <w:jc w:val="both"/>
        <w:rPr>
          <w:sz w:val="24"/>
        </w:rPr>
      </w:pPr>
      <w:r w:rsidRPr="00B6568F">
        <w:rPr>
          <w:sz w:val="24"/>
        </w:rPr>
        <w:t xml:space="preserve">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6 раздела 2 Регламента. </w:t>
      </w:r>
    </w:p>
    <w:p w:rsidR="00535701" w:rsidRPr="00B6568F" w:rsidRDefault="00535701" w:rsidP="009E70A4">
      <w:pPr>
        <w:autoSpaceDE w:val="0"/>
        <w:autoSpaceDN w:val="0"/>
        <w:adjustRightInd w:val="0"/>
        <w:ind w:firstLine="851"/>
        <w:jc w:val="both"/>
        <w:rPr>
          <w:sz w:val="24"/>
        </w:rPr>
      </w:pPr>
      <w:r w:rsidRPr="00B6568F">
        <w:rPr>
          <w:sz w:val="24"/>
        </w:rPr>
        <w:t xml:space="preserve">В целях предоставления муниципальной услуги, в том числе осуществляется прием заявителей по предварительной записи. </w:t>
      </w:r>
    </w:p>
    <w:p w:rsidR="00535701" w:rsidRPr="00B6568F" w:rsidRDefault="00535701" w:rsidP="009E70A4">
      <w:pPr>
        <w:autoSpaceDE w:val="0"/>
        <w:autoSpaceDN w:val="0"/>
        <w:adjustRightInd w:val="0"/>
        <w:ind w:firstLine="851"/>
        <w:jc w:val="both"/>
        <w:rPr>
          <w:sz w:val="24"/>
        </w:rPr>
      </w:pPr>
      <w:r w:rsidRPr="00B6568F">
        <w:rPr>
          <w:sz w:val="24"/>
        </w:rPr>
        <w:t xml:space="preserve">Запись на прием проводится посредством Единого портала, Регионального портала. </w:t>
      </w:r>
    </w:p>
    <w:p w:rsidR="00535701" w:rsidRPr="00B6568F" w:rsidRDefault="00535701" w:rsidP="009E70A4">
      <w:pPr>
        <w:autoSpaceDE w:val="0"/>
        <w:autoSpaceDN w:val="0"/>
        <w:adjustRightInd w:val="0"/>
        <w:ind w:firstLine="851"/>
        <w:jc w:val="both"/>
        <w:rPr>
          <w:sz w:val="24"/>
        </w:rPr>
      </w:pPr>
      <w:r w:rsidRPr="00B6568F">
        <w:rPr>
          <w:sz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35701" w:rsidRPr="00B6568F" w:rsidRDefault="00535701" w:rsidP="009E70A4">
      <w:pPr>
        <w:autoSpaceDE w:val="0"/>
        <w:autoSpaceDN w:val="0"/>
        <w:adjustRightInd w:val="0"/>
        <w:ind w:firstLine="851"/>
        <w:jc w:val="both"/>
        <w:rPr>
          <w:sz w:val="24"/>
        </w:rPr>
      </w:pPr>
      <w:r w:rsidRPr="00B6568F">
        <w:rPr>
          <w:sz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35701" w:rsidRPr="00B6568F" w:rsidRDefault="00535701" w:rsidP="009E70A4">
      <w:pPr>
        <w:widowControl w:val="0"/>
        <w:tabs>
          <w:tab w:val="left" w:pos="851"/>
        </w:tabs>
        <w:ind w:firstLine="709"/>
        <w:jc w:val="both"/>
        <w:rPr>
          <w:sz w:val="24"/>
        </w:rPr>
      </w:pPr>
      <w:r w:rsidRPr="00B6568F">
        <w:rPr>
          <w:sz w:val="24"/>
        </w:rPr>
        <w:t>3.2.2. Порядок приема документов в МФЦ.</w:t>
      </w:r>
    </w:p>
    <w:p w:rsidR="00535701" w:rsidRPr="00B6568F" w:rsidRDefault="00535701" w:rsidP="009E70A4">
      <w:pPr>
        <w:widowControl w:val="0"/>
        <w:ind w:firstLine="709"/>
        <w:jc w:val="both"/>
        <w:rPr>
          <w:sz w:val="24"/>
        </w:rPr>
      </w:pPr>
      <w:r w:rsidRPr="00B6568F">
        <w:rPr>
          <w:sz w:val="24"/>
        </w:rPr>
        <w:t>При приеме заявления и прилагаемых к нему документов работник МФЦ:</w:t>
      </w:r>
    </w:p>
    <w:p w:rsidR="00535701" w:rsidRPr="00B6568F" w:rsidRDefault="00535701" w:rsidP="009E70A4">
      <w:pPr>
        <w:widowControl w:val="0"/>
        <w:ind w:firstLine="709"/>
        <w:jc w:val="both"/>
        <w:rPr>
          <w:sz w:val="24"/>
        </w:rPr>
      </w:pPr>
      <w:r w:rsidRPr="00B6568F">
        <w:rPr>
          <w:sz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35701" w:rsidRPr="00B6568F" w:rsidRDefault="00535701" w:rsidP="009E70A4">
      <w:pPr>
        <w:widowControl w:val="0"/>
        <w:ind w:firstLine="709"/>
        <w:jc w:val="both"/>
        <w:rPr>
          <w:sz w:val="24"/>
        </w:rPr>
      </w:pPr>
      <w:r w:rsidRPr="00B6568F">
        <w:rPr>
          <w:sz w:val="24"/>
        </w:rPr>
        <w:t>устанавливает предмет обращения;</w:t>
      </w:r>
    </w:p>
    <w:p w:rsidR="00535701" w:rsidRPr="00B6568F" w:rsidRDefault="00535701" w:rsidP="009E70A4">
      <w:pPr>
        <w:widowControl w:val="0"/>
        <w:ind w:firstLine="709"/>
        <w:jc w:val="both"/>
        <w:rPr>
          <w:sz w:val="24"/>
        </w:rPr>
      </w:pPr>
      <w:r w:rsidRPr="00B6568F">
        <w:rPr>
          <w:sz w:val="24"/>
        </w:rPr>
        <w:t>проверяет соответствие представленных документов установленным требованиям, удостоверяясь, что:</w:t>
      </w:r>
    </w:p>
    <w:p w:rsidR="00535701" w:rsidRPr="00B6568F" w:rsidRDefault="00535701" w:rsidP="009E70A4">
      <w:pPr>
        <w:widowControl w:val="0"/>
        <w:ind w:firstLine="709"/>
        <w:jc w:val="both"/>
        <w:rPr>
          <w:sz w:val="24"/>
        </w:rPr>
      </w:pPr>
      <w:r w:rsidRPr="00B6568F">
        <w:rPr>
          <w:sz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35701" w:rsidRPr="00B6568F" w:rsidRDefault="00535701" w:rsidP="009E70A4">
      <w:pPr>
        <w:widowControl w:val="0"/>
        <w:ind w:firstLine="709"/>
        <w:jc w:val="both"/>
        <w:rPr>
          <w:sz w:val="24"/>
        </w:rPr>
      </w:pPr>
      <w:r w:rsidRPr="00B6568F">
        <w:rPr>
          <w:sz w:val="24"/>
        </w:rPr>
        <w:t>тексты документов написаны разборчиво;</w:t>
      </w:r>
    </w:p>
    <w:p w:rsidR="00535701" w:rsidRPr="00B6568F" w:rsidRDefault="00535701" w:rsidP="009E70A4">
      <w:pPr>
        <w:widowControl w:val="0"/>
        <w:ind w:firstLine="709"/>
        <w:jc w:val="both"/>
        <w:rPr>
          <w:sz w:val="24"/>
        </w:rPr>
      </w:pPr>
      <w:r w:rsidRPr="00B6568F">
        <w:rPr>
          <w:sz w:val="24"/>
        </w:rPr>
        <w:t>фамилии, имена и отчества физических лиц, адреса их мест жительства написаны полностью;</w:t>
      </w:r>
    </w:p>
    <w:p w:rsidR="00535701" w:rsidRPr="00B6568F" w:rsidRDefault="00535701" w:rsidP="009E70A4">
      <w:pPr>
        <w:widowControl w:val="0"/>
        <w:ind w:firstLine="709"/>
        <w:jc w:val="both"/>
        <w:rPr>
          <w:sz w:val="24"/>
        </w:rPr>
      </w:pPr>
      <w:r w:rsidRPr="00B6568F">
        <w:rPr>
          <w:sz w:val="24"/>
        </w:rPr>
        <w:t>в документах нет подчисток, приписок, зачеркнутых слов и иных не оговоренных в них исправлений;</w:t>
      </w:r>
    </w:p>
    <w:p w:rsidR="00535701" w:rsidRPr="00B6568F" w:rsidRDefault="00535701" w:rsidP="009E70A4">
      <w:pPr>
        <w:widowControl w:val="0"/>
        <w:ind w:firstLine="709"/>
        <w:jc w:val="both"/>
        <w:rPr>
          <w:sz w:val="24"/>
        </w:rPr>
      </w:pPr>
      <w:r w:rsidRPr="00B6568F">
        <w:rPr>
          <w:sz w:val="24"/>
        </w:rPr>
        <w:lastRenderedPageBreak/>
        <w:t>документы не исполнены карандашом;</w:t>
      </w:r>
    </w:p>
    <w:p w:rsidR="00535701" w:rsidRPr="00B6568F" w:rsidRDefault="00535701" w:rsidP="009E70A4">
      <w:pPr>
        <w:widowControl w:val="0"/>
        <w:ind w:firstLine="709"/>
        <w:jc w:val="both"/>
        <w:rPr>
          <w:sz w:val="24"/>
        </w:rPr>
      </w:pPr>
      <w:r w:rsidRPr="00B6568F">
        <w:rPr>
          <w:sz w:val="24"/>
        </w:rPr>
        <w:t>документы не имеют серьезных повреждений, наличие которых не позволяет однозначно истолковать их содержание;</w:t>
      </w:r>
    </w:p>
    <w:p w:rsidR="00535701" w:rsidRPr="00B6568F" w:rsidRDefault="00535701" w:rsidP="009E70A4">
      <w:pPr>
        <w:widowControl w:val="0"/>
        <w:ind w:firstLine="709"/>
        <w:jc w:val="both"/>
        <w:rPr>
          <w:sz w:val="24"/>
        </w:rPr>
      </w:pPr>
      <w:r w:rsidRPr="00B6568F">
        <w:rPr>
          <w:sz w:val="24"/>
        </w:rPr>
        <w:t>срок действия документов не истек;</w:t>
      </w:r>
    </w:p>
    <w:p w:rsidR="00535701" w:rsidRPr="00B6568F" w:rsidRDefault="00535701" w:rsidP="009E70A4">
      <w:pPr>
        <w:widowControl w:val="0"/>
        <w:ind w:firstLine="709"/>
        <w:jc w:val="both"/>
        <w:rPr>
          <w:sz w:val="24"/>
        </w:rPr>
      </w:pPr>
      <w:r w:rsidRPr="00B6568F">
        <w:rPr>
          <w:sz w:val="24"/>
        </w:rPr>
        <w:t>документы содержат информацию, необходимую для предоставления муниципальной услуги, указанной в заявлении;</w:t>
      </w:r>
    </w:p>
    <w:p w:rsidR="00535701" w:rsidRPr="00B6568F" w:rsidRDefault="00535701" w:rsidP="009E70A4">
      <w:pPr>
        <w:widowControl w:val="0"/>
        <w:ind w:firstLine="709"/>
        <w:jc w:val="both"/>
        <w:rPr>
          <w:sz w:val="24"/>
        </w:rPr>
      </w:pPr>
      <w:r w:rsidRPr="00B6568F">
        <w:rPr>
          <w:sz w:val="24"/>
        </w:rPr>
        <w:t>документы представлены в полном объеме;</w:t>
      </w:r>
    </w:p>
    <w:p w:rsidR="00535701" w:rsidRPr="00B6568F" w:rsidRDefault="00535701" w:rsidP="009E70A4">
      <w:pPr>
        <w:widowControl w:val="0"/>
        <w:ind w:firstLine="709"/>
        <w:jc w:val="both"/>
        <w:rPr>
          <w:sz w:val="24"/>
        </w:rPr>
      </w:pPr>
      <w:r w:rsidRPr="00B6568F">
        <w:rPr>
          <w:sz w:val="24"/>
        </w:rPr>
        <w:t xml:space="preserve">осуществляет копирование (сканирование) документов, предусмотренных </w:t>
      </w:r>
      <w:hyperlink r:id="rId36" w:history="1">
        <w:r w:rsidRPr="00B6568F">
          <w:rPr>
            <w:sz w:val="24"/>
          </w:rPr>
          <w:t>пунктами 1</w:t>
        </w:r>
      </w:hyperlink>
      <w:r w:rsidRPr="00B6568F">
        <w:rPr>
          <w:sz w:val="24"/>
        </w:rPr>
        <w:t>-</w:t>
      </w:r>
      <w:hyperlink r:id="rId37" w:history="1">
        <w:r w:rsidRPr="00B6568F">
          <w:rPr>
            <w:sz w:val="24"/>
          </w:rPr>
          <w:t>7</w:t>
        </w:r>
      </w:hyperlink>
      <w:r w:rsidRPr="00B6568F">
        <w:rPr>
          <w:sz w:val="24"/>
        </w:rPr>
        <w:t xml:space="preserve">, </w:t>
      </w:r>
      <w:hyperlink r:id="rId38" w:history="1">
        <w:r w:rsidRPr="00B6568F">
          <w:rPr>
            <w:sz w:val="24"/>
          </w:rPr>
          <w:t>9</w:t>
        </w:r>
      </w:hyperlink>
      <w:r w:rsidRPr="00B6568F">
        <w:rPr>
          <w:sz w:val="24"/>
        </w:rPr>
        <w:t xml:space="preserve">, </w:t>
      </w:r>
      <w:hyperlink r:id="rId39" w:history="1">
        <w:r w:rsidRPr="00B6568F">
          <w:rPr>
            <w:sz w:val="24"/>
          </w:rPr>
          <w:t>10</w:t>
        </w:r>
      </w:hyperlink>
      <w:r w:rsidRPr="00B6568F">
        <w:rPr>
          <w:sz w:val="24"/>
        </w:rPr>
        <w:t xml:space="preserve">, </w:t>
      </w:r>
      <w:hyperlink r:id="rId40" w:history="1">
        <w:r w:rsidRPr="00B6568F">
          <w:rPr>
            <w:sz w:val="24"/>
          </w:rPr>
          <w:t>14</w:t>
        </w:r>
      </w:hyperlink>
      <w:r w:rsidRPr="00B6568F">
        <w:rPr>
          <w:sz w:val="24"/>
        </w:rPr>
        <w:t xml:space="preserve">, </w:t>
      </w:r>
      <w:hyperlink r:id="rId41" w:history="1">
        <w:r w:rsidRPr="00B6568F">
          <w:rPr>
            <w:sz w:val="24"/>
          </w:rPr>
          <w:t>17</w:t>
        </w:r>
      </w:hyperlink>
      <w:r w:rsidRPr="00B6568F">
        <w:rPr>
          <w:sz w:val="24"/>
        </w:rPr>
        <w:t xml:space="preserve"> и </w:t>
      </w:r>
      <w:hyperlink r:id="rId42" w:history="1">
        <w:r w:rsidRPr="00B6568F">
          <w:rPr>
            <w:sz w:val="24"/>
          </w:rPr>
          <w:t>18 части 6 статьи 7</w:t>
        </w:r>
      </w:hyperlink>
      <w:r w:rsidRPr="00B6568F">
        <w:rPr>
          <w:sz w:val="24"/>
        </w:rPr>
        <w:t xml:space="preserve"> Федерального закона</w:t>
      </w:r>
      <w:hyperlink r:id="rId43" w:history="1">
        <w:r w:rsidRPr="00B6568F">
          <w:rPr>
            <w:sz w:val="24"/>
          </w:rPr>
          <w:t xml:space="preserve"> от 27 июля 2010 года № 210-ФЗ «Об организации предоставления государственных и муниципальных услуг»</w:t>
        </w:r>
      </w:hyperlink>
      <w:r w:rsidRPr="00B6568F">
        <w:rPr>
          <w:sz w:val="24"/>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535701" w:rsidRPr="00B6568F" w:rsidRDefault="00535701" w:rsidP="009E70A4">
      <w:pPr>
        <w:widowControl w:val="0"/>
        <w:ind w:firstLine="709"/>
        <w:jc w:val="both"/>
        <w:rPr>
          <w:sz w:val="24"/>
        </w:rPr>
      </w:pPr>
      <w:r w:rsidRPr="00B6568F">
        <w:rPr>
          <w:sz w:val="24"/>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535701" w:rsidRPr="00B6568F" w:rsidRDefault="00535701" w:rsidP="009E70A4">
      <w:pPr>
        <w:widowControl w:val="0"/>
        <w:ind w:firstLine="709"/>
        <w:jc w:val="both"/>
        <w:rPr>
          <w:sz w:val="24"/>
        </w:rPr>
      </w:pPr>
      <w:r w:rsidRPr="00B6568F">
        <w:rPr>
          <w:sz w:val="24"/>
        </w:rPr>
        <w:t>при установлении фактов, указанных в подразделе 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35701" w:rsidRPr="00B6568F" w:rsidRDefault="00535701" w:rsidP="009E70A4">
      <w:pPr>
        <w:widowControl w:val="0"/>
        <w:ind w:firstLine="709"/>
        <w:jc w:val="both"/>
        <w:rPr>
          <w:sz w:val="24"/>
        </w:rPr>
      </w:pPr>
      <w:r w:rsidRPr="00B6568F">
        <w:rPr>
          <w:sz w:val="24"/>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35701" w:rsidRPr="00B6568F" w:rsidRDefault="00535701" w:rsidP="009E70A4">
      <w:pPr>
        <w:widowControl w:val="0"/>
        <w:ind w:firstLine="709"/>
        <w:jc w:val="both"/>
        <w:rPr>
          <w:sz w:val="24"/>
        </w:rPr>
      </w:pPr>
      <w:r w:rsidRPr="00B6568F">
        <w:rPr>
          <w:sz w:val="24"/>
        </w:rPr>
        <w:t>Заявитель, представивший документы для получения муниципальной услуги, в обязательном порядке информируется работником МФЦ:</w:t>
      </w:r>
    </w:p>
    <w:p w:rsidR="00535701" w:rsidRPr="00B6568F" w:rsidRDefault="00535701" w:rsidP="009E70A4">
      <w:pPr>
        <w:widowControl w:val="0"/>
        <w:ind w:firstLine="709"/>
        <w:jc w:val="both"/>
        <w:rPr>
          <w:sz w:val="24"/>
        </w:rPr>
      </w:pPr>
      <w:r w:rsidRPr="00B6568F">
        <w:rPr>
          <w:sz w:val="24"/>
        </w:rPr>
        <w:t>о сроке предоставления муниципальной услуги;</w:t>
      </w:r>
    </w:p>
    <w:p w:rsidR="00535701" w:rsidRPr="00B6568F" w:rsidRDefault="00535701" w:rsidP="009E70A4">
      <w:pPr>
        <w:widowControl w:val="0"/>
        <w:ind w:firstLine="709"/>
        <w:jc w:val="both"/>
        <w:rPr>
          <w:sz w:val="24"/>
        </w:rPr>
      </w:pPr>
      <w:r w:rsidRPr="00B6568F">
        <w:rPr>
          <w:sz w:val="24"/>
        </w:rPr>
        <w:t>о возможности отказа в предоставлении муниципальной услуги.</w:t>
      </w:r>
    </w:p>
    <w:p w:rsidR="00535701" w:rsidRPr="00B6568F" w:rsidRDefault="00535701" w:rsidP="009E70A4">
      <w:pPr>
        <w:autoSpaceDE w:val="0"/>
        <w:autoSpaceDN w:val="0"/>
        <w:adjustRightInd w:val="0"/>
        <w:ind w:firstLine="709"/>
        <w:jc w:val="both"/>
        <w:rPr>
          <w:sz w:val="24"/>
        </w:rPr>
      </w:pPr>
      <w:r w:rsidRPr="00B6568F">
        <w:rPr>
          <w:sz w:val="24"/>
        </w:rPr>
        <w:t>В случае обращения заявителя за предоставлением муниципальной услуги по экстерриториальному принципу МФЦ:</w:t>
      </w:r>
    </w:p>
    <w:p w:rsidR="00535701" w:rsidRPr="00B6568F" w:rsidRDefault="00535701" w:rsidP="009E70A4">
      <w:pPr>
        <w:autoSpaceDE w:val="0"/>
        <w:autoSpaceDN w:val="0"/>
        <w:adjustRightInd w:val="0"/>
        <w:ind w:firstLine="708"/>
        <w:jc w:val="both"/>
        <w:rPr>
          <w:sz w:val="24"/>
        </w:rPr>
      </w:pPr>
      <w:r w:rsidRPr="00B6568F">
        <w:rPr>
          <w:sz w:val="24"/>
        </w:rPr>
        <w:t>1) принимает от заявителя (представителя заявителя) заявление и документы, представленные заявителем (представителем заявителя);</w:t>
      </w:r>
    </w:p>
    <w:p w:rsidR="00535701" w:rsidRPr="00B6568F" w:rsidRDefault="00535701" w:rsidP="009E70A4">
      <w:pPr>
        <w:autoSpaceDE w:val="0"/>
        <w:autoSpaceDN w:val="0"/>
        <w:adjustRightInd w:val="0"/>
        <w:ind w:firstLine="708"/>
        <w:jc w:val="both"/>
        <w:rPr>
          <w:sz w:val="24"/>
        </w:rPr>
      </w:pPr>
      <w:r w:rsidRPr="00B6568F">
        <w:rPr>
          <w:sz w:val="24"/>
        </w:rPr>
        <w:t xml:space="preserve">2) осуществляет копирование (сканирование) документов, предусмотренных </w:t>
      </w:r>
      <w:hyperlink r:id="rId44" w:history="1">
        <w:r w:rsidRPr="00B6568F">
          <w:rPr>
            <w:sz w:val="24"/>
          </w:rPr>
          <w:t>пунктами 1</w:t>
        </w:r>
      </w:hyperlink>
      <w:r w:rsidRPr="00B6568F">
        <w:rPr>
          <w:sz w:val="24"/>
        </w:rPr>
        <w:t>-</w:t>
      </w:r>
      <w:hyperlink r:id="rId45" w:history="1">
        <w:r w:rsidRPr="00B6568F">
          <w:rPr>
            <w:sz w:val="24"/>
          </w:rPr>
          <w:t>7</w:t>
        </w:r>
      </w:hyperlink>
      <w:r w:rsidRPr="00B6568F">
        <w:rPr>
          <w:sz w:val="24"/>
        </w:rPr>
        <w:t xml:space="preserve">, </w:t>
      </w:r>
      <w:hyperlink r:id="rId46" w:history="1">
        <w:r w:rsidRPr="00B6568F">
          <w:rPr>
            <w:sz w:val="24"/>
          </w:rPr>
          <w:t>9</w:t>
        </w:r>
      </w:hyperlink>
      <w:r w:rsidRPr="00B6568F">
        <w:rPr>
          <w:sz w:val="24"/>
        </w:rPr>
        <w:t xml:space="preserve">, </w:t>
      </w:r>
      <w:hyperlink r:id="rId47" w:history="1">
        <w:r w:rsidRPr="00B6568F">
          <w:rPr>
            <w:sz w:val="24"/>
          </w:rPr>
          <w:t>10</w:t>
        </w:r>
      </w:hyperlink>
      <w:r w:rsidRPr="00B6568F">
        <w:rPr>
          <w:sz w:val="24"/>
        </w:rPr>
        <w:t xml:space="preserve">, </w:t>
      </w:r>
      <w:hyperlink r:id="rId48" w:history="1">
        <w:r w:rsidRPr="00B6568F">
          <w:rPr>
            <w:sz w:val="24"/>
          </w:rPr>
          <w:t>14</w:t>
        </w:r>
      </w:hyperlink>
      <w:r w:rsidRPr="00B6568F">
        <w:rPr>
          <w:sz w:val="24"/>
        </w:rPr>
        <w:t xml:space="preserve">, </w:t>
      </w:r>
      <w:hyperlink r:id="rId49" w:history="1">
        <w:r w:rsidRPr="00B6568F">
          <w:rPr>
            <w:sz w:val="24"/>
          </w:rPr>
          <w:t>17</w:t>
        </w:r>
      </w:hyperlink>
      <w:r w:rsidRPr="00B6568F">
        <w:rPr>
          <w:sz w:val="24"/>
        </w:rPr>
        <w:t xml:space="preserve"> и </w:t>
      </w:r>
      <w:hyperlink r:id="rId50" w:history="1">
        <w:r w:rsidRPr="00B6568F">
          <w:rPr>
            <w:sz w:val="24"/>
          </w:rPr>
          <w:t>18 части 6 статьи 7</w:t>
        </w:r>
      </w:hyperlink>
      <w:r w:rsidRPr="00B6568F">
        <w:rPr>
          <w:sz w:val="24"/>
        </w:rPr>
        <w:t>Федерального закона</w:t>
      </w:r>
      <w:hyperlink r:id="rId51" w:history="1">
        <w:r w:rsidRPr="00B6568F">
          <w:rPr>
            <w:sz w:val="24"/>
          </w:rPr>
          <w:t xml:space="preserve"> от    27 июля 2010 года № 210-ФЗ «Об организации предоставления государственных и муниципальных услуг»</w:t>
        </w:r>
      </w:hyperlink>
      <w:r w:rsidRPr="00B6568F">
        <w:rPr>
          <w:sz w:val="24"/>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35701" w:rsidRPr="00B6568F" w:rsidRDefault="00535701" w:rsidP="009E70A4">
      <w:pPr>
        <w:autoSpaceDE w:val="0"/>
        <w:autoSpaceDN w:val="0"/>
        <w:adjustRightInd w:val="0"/>
        <w:ind w:firstLine="708"/>
        <w:jc w:val="both"/>
        <w:rPr>
          <w:sz w:val="24"/>
        </w:rPr>
      </w:pPr>
      <w:r w:rsidRPr="00B6568F">
        <w:rPr>
          <w:sz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35701" w:rsidRPr="00B6568F" w:rsidRDefault="00535701" w:rsidP="009E70A4">
      <w:pPr>
        <w:ind w:firstLine="709"/>
        <w:jc w:val="both"/>
        <w:rPr>
          <w:i/>
          <w:sz w:val="24"/>
        </w:rPr>
      </w:pPr>
      <w:r w:rsidRPr="00B6568F">
        <w:rPr>
          <w:sz w:val="24"/>
        </w:rPr>
        <w:lastRenderedPageBreak/>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535701" w:rsidRPr="00B6568F" w:rsidRDefault="00535701" w:rsidP="009E70A4">
      <w:pPr>
        <w:widowControl w:val="0"/>
        <w:tabs>
          <w:tab w:val="left" w:pos="851"/>
        </w:tabs>
        <w:ind w:firstLine="709"/>
        <w:jc w:val="both"/>
        <w:rPr>
          <w:sz w:val="24"/>
        </w:rPr>
      </w:pPr>
      <w:r w:rsidRPr="00B6568F">
        <w:rPr>
          <w:sz w:val="24"/>
        </w:rPr>
        <w:t>3.3. Передача курьером пакета документов из МФЦ в уполномоченный орган.</w:t>
      </w:r>
    </w:p>
    <w:p w:rsidR="00535701" w:rsidRPr="00B6568F" w:rsidRDefault="00535701" w:rsidP="009E70A4">
      <w:pPr>
        <w:widowControl w:val="0"/>
        <w:tabs>
          <w:tab w:val="left" w:pos="851"/>
        </w:tabs>
        <w:ind w:firstLine="709"/>
        <w:jc w:val="both"/>
        <w:rPr>
          <w:sz w:val="24"/>
        </w:rPr>
      </w:pPr>
      <w:r w:rsidRPr="00B6568F">
        <w:rPr>
          <w:sz w:val="24"/>
        </w:rPr>
        <w:t>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535701" w:rsidRPr="00B6568F" w:rsidRDefault="00535701" w:rsidP="009E70A4">
      <w:pPr>
        <w:autoSpaceDE w:val="0"/>
        <w:autoSpaceDN w:val="0"/>
        <w:adjustRightInd w:val="0"/>
        <w:ind w:firstLine="709"/>
        <w:jc w:val="both"/>
        <w:rPr>
          <w:sz w:val="24"/>
        </w:rPr>
      </w:pPr>
      <w:r w:rsidRPr="00B6568F">
        <w:rPr>
          <w:sz w:val="24"/>
        </w:rPr>
        <w:t>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535701" w:rsidRPr="00B6568F" w:rsidRDefault="00535701" w:rsidP="009E70A4">
      <w:pPr>
        <w:pStyle w:val="ConsPlusNormal"/>
        <w:ind w:firstLine="709"/>
        <w:jc w:val="both"/>
        <w:rPr>
          <w:rFonts w:ascii="Times New Roman" w:hAnsi="Times New Roman"/>
          <w:sz w:val="24"/>
          <w:szCs w:val="24"/>
        </w:rPr>
      </w:pPr>
      <w:r w:rsidRPr="00B6568F">
        <w:rPr>
          <w:rFonts w:ascii="Times New Roman" w:hAnsi="Times New Roman"/>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535701" w:rsidRPr="00B6568F" w:rsidRDefault="00535701" w:rsidP="009E70A4">
      <w:pPr>
        <w:autoSpaceDE w:val="0"/>
        <w:autoSpaceDN w:val="0"/>
        <w:adjustRightInd w:val="0"/>
        <w:ind w:firstLine="709"/>
        <w:jc w:val="both"/>
        <w:rPr>
          <w:sz w:val="24"/>
        </w:rPr>
      </w:pPr>
      <w:r w:rsidRPr="00B6568F">
        <w:rPr>
          <w:sz w:val="24"/>
        </w:rPr>
        <w:t xml:space="preserve">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535701" w:rsidRPr="00B6568F" w:rsidRDefault="00535701" w:rsidP="009E70A4">
      <w:pPr>
        <w:autoSpaceDE w:val="0"/>
        <w:autoSpaceDN w:val="0"/>
        <w:adjustRightInd w:val="0"/>
        <w:ind w:firstLine="709"/>
        <w:jc w:val="both"/>
        <w:rPr>
          <w:sz w:val="24"/>
        </w:rPr>
      </w:pPr>
      <w:r w:rsidRPr="00B6568F">
        <w:rPr>
          <w:sz w:val="24"/>
        </w:rPr>
        <w:t>3.3.4. Срок регистрации заявления – 1 (один) рабочий день.</w:t>
      </w:r>
    </w:p>
    <w:p w:rsidR="00535701" w:rsidRPr="00B6568F" w:rsidRDefault="00535701" w:rsidP="009E70A4">
      <w:pPr>
        <w:widowControl w:val="0"/>
        <w:tabs>
          <w:tab w:val="left" w:pos="851"/>
        </w:tabs>
        <w:ind w:firstLine="709"/>
        <w:jc w:val="both"/>
        <w:rPr>
          <w:sz w:val="24"/>
        </w:rPr>
      </w:pPr>
      <w:r w:rsidRPr="00B6568F">
        <w:rPr>
          <w:sz w:val="24"/>
        </w:rPr>
        <w:t>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535701" w:rsidRPr="00B6568F" w:rsidRDefault="00535701" w:rsidP="009E70A4">
      <w:pPr>
        <w:widowControl w:val="0"/>
        <w:ind w:firstLine="709"/>
        <w:jc w:val="both"/>
        <w:rPr>
          <w:sz w:val="24"/>
        </w:rPr>
      </w:pPr>
      <w:r w:rsidRPr="00B6568F">
        <w:rPr>
          <w:sz w:val="24"/>
        </w:rPr>
        <w:t>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 и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 осуществляются в порядке и сроки, установленные пунктами 1.3, 1.4 подраздела 1 раздела 3 Регламента.</w:t>
      </w:r>
    </w:p>
    <w:p w:rsidR="00535701" w:rsidRPr="00B6568F" w:rsidRDefault="00535701" w:rsidP="009E70A4">
      <w:pPr>
        <w:widowControl w:val="0"/>
        <w:tabs>
          <w:tab w:val="left" w:pos="851"/>
        </w:tabs>
        <w:ind w:firstLine="709"/>
        <w:jc w:val="both"/>
        <w:rPr>
          <w:sz w:val="24"/>
        </w:rPr>
      </w:pPr>
      <w:r w:rsidRPr="00B6568F">
        <w:rPr>
          <w:sz w:val="24"/>
        </w:rPr>
        <w:t>3.5. Передача уполномоченным органом результата предоставления муниципальной услуги в МФЦ.</w:t>
      </w:r>
    </w:p>
    <w:p w:rsidR="00535701" w:rsidRPr="00B6568F" w:rsidRDefault="00535701" w:rsidP="009E70A4">
      <w:pPr>
        <w:widowControl w:val="0"/>
        <w:tabs>
          <w:tab w:val="left" w:pos="851"/>
        </w:tabs>
        <w:ind w:firstLine="709"/>
        <w:jc w:val="both"/>
        <w:rPr>
          <w:sz w:val="24"/>
        </w:rPr>
      </w:pPr>
      <w:r w:rsidRPr="00B6568F">
        <w:rPr>
          <w:sz w:val="24"/>
        </w:rPr>
        <w:t>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535701" w:rsidRPr="00B6568F" w:rsidRDefault="00535701" w:rsidP="009E70A4">
      <w:pPr>
        <w:widowControl w:val="0"/>
        <w:tabs>
          <w:tab w:val="left" w:pos="851"/>
        </w:tabs>
        <w:ind w:firstLine="709"/>
        <w:jc w:val="both"/>
        <w:rPr>
          <w:sz w:val="24"/>
        </w:rPr>
      </w:pPr>
      <w:r w:rsidRPr="00B6568F">
        <w:rPr>
          <w:sz w:val="24"/>
        </w:rPr>
        <w:t>3.5.2. Порядок передачи курьером пакета документов из уполномоченного органа:</w:t>
      </w:r>
    </w:p>
    <w:p w:rsidR="00535701" w:rsidRPr="00B6568F" w:rsidRDefault="00535701" w:rsidP="009E70A4">
      <w:pPr>
        <w:pStyle w:val="a3"/>
        <w:spacing w:after="0" w:line="240" w:lineRule="auto"/>
        <w:ind w:left="0" w:firstLine="709"/>
        <w:jc w:val="both"/>
        <w:rPr>
          <w:rFonts w:ascii="Times New Roman" w:hAnsi="Times New Roman"/>
          <w:sz w:val="24"/>
          <w:szCs w:val="24"/>
          <w:lang w:eastAsia="ru-RU"/>
        </w:rPr>
      </w:pPr>
      <w:r w:rsidRPr="00B6568F">
        <w:rPr>
          <w:rFonts w:ascii="Times New Roman" w:hAnsi="Times New Roman"/>
          <w:sz w:val="24"/>
          <w:szCs w:val="24"/>
          <w:lang w:eastAsia="ru-RU"/>
        </w:rPr>
        <w:t>Передача документов из уполномоченного органа в МФЦ осуществляется в течение 2 (двух) рабочих дней после регистрации</w:t>
      </w:r>
      <w:r w:rsidRPr="00B6568F">
        <w:rPr>
          <w:rFonts w:ascii="Times New Roman" w:hAnsi="Times New Roman"/>
          <w:sz w:val="24"/>
          <w:szCs w:val="24"/>
        </w:rPr>
        <w:t xml:space="preserve"> документа, являющегося результатом предоставления муниципальной услуги в журнале </w:t>
      </w:r>
      <w:r w:rsidRPr="00B6568F">
        <w:rPr>
          <w:rFonts w:ascii="Times New Roman" w:hAnsi="Times New Roman"/>
          <w:color w:val="000000"/>
          <w:sz w:val="24"/>
          <w:szCs w:val="24"/>
        </w:rPr>
        <w:t>регистрации заявлений граждан по вопросам присвоения, изменения и аннулирования адресов</w:t>
      </w:r>
      <w:r w:rsidRPr="00B6568F">
        <w:rPr>
          <w:rFonts w:ascii="Times New Roman" w:hAnsi="Times New Roman"/>
          <w:sz w:val="24"/>
          <w:szCs w:val="24"/>
        </w:rPr>
        <w:t xml:space="preserve">, </w:t>
      </w:r>
      <w:r w:rsidRPr="00B6568F">
        <w:rPr>
          <w:rFonts w:ascii="Times New Roman" w:hAnsi="Times New Roman"/>
          <w:sz w:val="24"/>
          <w:szCs w:val="24"/>
          <w:lang w:eastAsia="ru-RU"/>
        </w:rPr>
        <w:t>на основании реестра, который составляется в 2 (двух) экземплярах и содержит дату и время передачи.</w:t>
      </w:r>
    </w:p>
    <w:p w:rsidR="00535701" w:rsidRPr="00B6568F" w:rsidRDefault="00535701" w:rsidP="009E70A4">
      <w:pPr>
        <w:pStyle w:val="a3"/>
        <w:spacing w:after="0" w:line="240" w:lineRule="auto"/>
        <w:ind w:left="0" w:firstLine="709"/>
        <w:jc w:val="both"/>
        <w:rPr>
          <w:rFonts w:ascii="Times New Roman" w:hAnsi="Times New Roman"/>
          <w:sz w:val="24"/>
          <w:szCs w:val="24"/>
        </w:rPr>
      </w:pPr>
      <w:r w:rsidRPr="00B6568F">
        <w:rPr>
          <w:rFonts w:ascii="Times New Roman" w:hAnsi="Times New Roman"/>
          <w:sz w:val="24"/>
          <w:szCs w:val="24"/>
          <w:lang w:eastAsia="ru-RU"/>
        </w:rPr>
        <w:t>График приема-передачи документов из уполномоченного органа в МФЦ согласовывается с руководителем МФЦ.</w:t>
      </w:r>
    </w:p>
    <w:p w:rsidR="00535701" w:rsidRPr="00B6568F" w:rsidRDefault="00535701" w:rsidP="009E70A4">
      <w:pPr>
        <w:widowControl w:val="0"/>
        <w:tabs>
          <w:tab w:val="left" w:pos="851"/>
        </w:tabs>
        <w:ind w:firstLine="709"/>
        <w:jc w:val="both"/>
        <w:rPr>
          <w:sz w:val="24"/>
        </w:rPr>
      </w:pPr>
      <w:r w:rsidRPr="00B6568F">
        <w:rPr>
          <w:sz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535701" w:rsidRPr="00B6568F" w:rsidRDefault="00535701" w:rsidP="009E70A4">
      <w:pPr>
        <w:widowControl w:val="0"/>
        <w:tabs>
          <w:tab w:val="left" w:pos="851"/>
        </w:tabs>
        <w:ind w:firstLine="709"/>
        <w:jc w:val="both"/>
        <w:rPr>
          <w:sz w:val="24"/>
        </w:rPr>
      </w:pPr>
      <w:r w:rsidRPr="00B6568F">
        <w:rPr>
          <w:sz w:val="24"/>
        </w:rPr>
        <w:t>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535701" w:rsidRPr="00B6568F" w:rsidRDefault="00535701" w:rsidP="009E70A4">
      <w:pPr>
        <w:widowControl w:val="0"/>
        <w:tabs>
          <w:tab w:val="left" w:pos="851"/>
        </w:tabs>
        <w:ind w:firstLine="709"/>
        <w:jc w:val="both"/>
        <w:rPr>
          <w:sz w:val="24"/>
        </w:rPr>
      </w:pPr>
      <w:r w:rsidRPr="00B6568F">
        <w:rPr>
          <w:sz w:val="24"/>
        </w:rPr>
        <w:t>3.5.4. Исполнение данной административной процедуры возложено на ответственное лицо уполномоченного органа.</w:t>
      </w:r>
    </w:p>
    <w:p w:rsidR="00535701" w:rsidRPr="00B6568F" w:rsidRDefault="00535701" w:rsidP="009E70A4">
      <w:pPr>
        <w:widowControl w:val="0"/>
        <w:tabs>
          <w:tab w:val="left" w:pos="851"/>
        </w:tabs>
        <w:ind w:firstLine="709"/>
        <w:jc w:val="both"/>
        <w:rPr>
          <w:sz w:val="24"/>
        </w:rPr>
      </w:pPr>
      <w:r w:rsidRPr="00B6568F">
        <w:rPr>
          <w:sz w:val="24"/>
        </w:rPr>
        <w:lastRenderedPageBreak/>
        <w:t>3.6. Выдача заявителю результата предоставления муниципальной услуги.</w:t>
      </w:r>
    </w:p>
    <w:p w:rsidR="00535701" w:rsidRPr="00B6568F" w:rsidRDefault="00535701" w:rsidP="009E70A4">
      <w:pPr>
        <w:autoSpaceDE w:val="0"/>
        <w:autoSpaceDN w:val="0"/>
        <w:adjustRightInd w:val="0"/>
        <w:ind w:firstLine="709"/>
        <w:jc w:val="both"/>
        <w:rPr>
          <w:sz w:val="24"/>
        </w:rPr>
      </w:pPr>
      <w:r w:rsidRPr="00B6568F">
        <w:rPr>
          <w:sz w:val="24"/>
        </w:rPr>
        <w:t>3.6.1. В качестве результата предоставления муниципальной услуги заявитель по его выбору вправе получить:</w:t>
      </w:r>
    </w:p>
    <w:p w:rsidR="00535701" w:rsidRPr="00B6568F" w:rsidRDefault="00535701" w:rsidP="009E70A4">
      <w:pPr>
        <w:autoSpaceDE w:val="0"/>
        <w:autoSpaceDN w:val="0"/>
        <w:adjustRightInd w:val="0"/>
        <w:ind w:firstLine="709"/>
        <w:jc w:val="both"/>
        <w:rPr>
          <w:sz w:val="24"/>
        </w:rPr>
      </w:pPr>
      <w:r w:rsidRPr="00B6568F">
        <w:rPr>
          <w:sz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35701" w:rsidRPr="00B6568F" w:rsidRDefault="00535701" w:rsidP="009E70A4">
      <w:pPr>
        <w:autoSpaceDE w:val="0"/>
        <w:autoSpaceDN w:val="0"/>
        <w:adjustRightInd w:val="0"/>
        <w:ind w:firstLine="709"/>
        <w:jc w:val="both"/>
        <w:rPr>
          <w:sz w:val="24"/>
        </w:rPr>
      </w:pPr>
      <w:r w:rsidRPr="00B6568F">
        <w:rPr>
          <w:sz w:val="24"/>
        </w:rPr>
        <w:t>б) на бумажном носителе.</w:t>
      </w:r>
    </w:p>
    <w:p w:rsidR="00535701" w:rsidRPr="00B6568F" w:rsidRDefault="00535701" w:rsidP="009E70A4">
      <w:pPr>
        <w:autoSpaceDE w:val="0"/>
        <w:autoSpaceDN w:val="0"/>
        <w:adjustRightInd w:val="0"/>
        <w:ind w:firstLine="709"/>
        <w:jc w:val="both"/>
        <w:rPr>
          <w:sz w:val="24"/>
        </w:rPr>
      </w:pPr>
      <w:r w:rsidRPr="00B6568F">
        <w:rPr>
          <w:sz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35701" w:rsidRPr="00B6568F" w:rsidRDefault="00535701" w:rsidP="009E70A4">
      <w:pPr>
        <w:widowControl w:val="0"/>
        <w:autoSpaceDE w:val="0"/>
        <w:autoSpaceDN w:val="0"/>
        <w:adjustRightInd w:val="0"/>
        <w:ind w:firstLine="709"/>
        <w:jc w:val="both"/>
        <w:rPr>
          <w:sz w:val="24"/>
        </w:rPr>
      </w:pPr>
      <w:r w:rsidRPr="00B6568F">
        <w:rPr>
          <w:sz w:val="24"/>
        </w:rPr>
        <w:t>3.6.2. Основанием для начала административной процедуры является получение МФЦ результата предоставления муниципальной услуги.</w:t>
      </w:r>
    </w:p>
    <w:p w:rsidR="00535701" w:rsidRPr="00B6568F" w:rsidRDefault="00535701" w:rsidP="009E70A4">
      <w:pPr>
        <w:widowControl w:val="0"/>
        <w:autoSpaceDE w:val="0"/>
        <w:autoSpaceDN w:val="0"/>
        <w:adjustRightInd w:val="0"/>
        <w:ind w:firstLine="709"/>
        <w:jc w:val="both"/>
        <w:rPr>
          <w:sz w:val="24"/>
        </w:rPr>
      </w:pPr>
      <w:r w:rsidRPr="00B6568F">
        <w:rPr>
          <w:sz w:val="24"/>
        </w:rPr>
        <w:t>Для получения документов заявитель обращается в МФЦ лично с документом, удостоверяющим личность.</w:t>
      </w:r>
    </w:p>
    <w:p w:rsidR="00535701" w:rsidRPr="00B6568F" w:rsidRDefault="00535701" w:rsidP="009E70A4">
      <w:pPr>
        <w:widowControl w:val="0"/>
        <w:tabs>
          <w:tab w:val="left" w:pos="851"/>
        </w:tabs>
        <w:autoSpaceDE w:val="0"/>
        <w:autoSpaceDN w:val="0"/>
        <w:adjustRightInd w:val="0"/>
        <w:ind w:firstLine="709"/>
        <w:jc w:val="both"/>
        <w:rPr>
          <w:sz w:val="24"/>
        </w:rPr>
      </w:pPr>
      <w:r w:rsidRPr="00B6568F">
        <w:rPr>
          <w:sz w:val="24"/>
        </w:rPr>
        <w:t>При выдаче документов должностное лицо МФЦ:</w:t>
      </w:r>
    </w:p>
    <w:p w:rsidR="00535701" w:rsidRPr="00B6568F" w:rsidRDefault="00535701" w:rsidP="009E70A4">
      <w:pPr>
        <w:widowControl w:val="0"/>
        <w:autoSpaceDE w:val="0"/>
        <w:autoSpaceDN w:val="0"/>
        <w:adjustRightInd w:val="0"/>
        <w:ind w:firstLine="709"/>
        <w:jc w:val="both"/>
        <w:rPr>
          <w:sz w:val="24"/>
        </w:rPr>
      </w:pPr>
      <w:r w:rsidRPr="00B6568F">
        <w:rPr>
          <w:sz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535701" w:rsidRPr="00B6568F" w:rsidRDefault="00535701" w:rsidP="009E70A4">
      <w:pPr>
        <w:widowControl w:val="0"/>
        <w:autoSpaceDE w:val="0"/>
        <w:autoSpaceDN w:val="0"/>
        <w:adjustRightInd w:val="0"/>
        <w:ind w:firstLine="709"/>
        <w:jc w:val="both"/>
        <w:rPr>
          <w:sz w:val="24"/>
        </w:rPr>
      </w:pPr>
      <w:r w:rsidRPr="00B6568F">
        <w:rPr>
          <w:sz w:val="24"/>
        </w:rPr>
        <w:t>знакомит с содержанием документов и выдает их.</w:t>
      </w:r>
    </w:p>
    <w:p w:rsidR="00535701" w:rsidRPr="00B6568F" w:rsidRDefault="00535701" w:rsidP="009E70A4">
      <w:pPr>
        <w:widowControl w:val="0"/>
        <w:autoSpaceDE w:val="0"/>
        <w:autoSpaceDN w:val="0"/>
        <w:adjustRightInd w:val="0"/>
        <w:ind w:firstLine="709"/>
        <w:jc w:val="both"/>
        <w:rPr>
          <w:sz w:val="24"/>
        </w:rPr>
      </w:pPr>
      <w:r w:rsidRPr="00B6568F">
        <w:rPr>
          <w:sz w:val="24"/>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один рабочий день со дня подготовки результата предоставления муниципальной услуги.</w:t>
      </w:r>
    </w:p>
    <w:p w:rsidR="00535701" w:rsidRPr="00B6568F" w:rsidRDefault="00535701" w:rsidP="009E70A4">
      <w:pPr>
        <w:widowControl w:val="0"/>
        <w:tabs>
          <w:tab w:val="left" w:pos="851"/>
        </w:tabs>
        <w:ind w:firstLine="709"/>
        <w:jc w:val="both"/>
        <w:rPr>
          <w:sz w:val="24"/>
        </w:rPr>
      </w:pPr>
      <w:r w:rsidRPr="00B6568F">
        <w:rPr>
          <w:sz w:val="24"/>
        </w:rPr>
        <w:t>3.6.3. Срок исполнения административной процедуры по выдаче заявителю результата предоставления муниципальной услуги – один рабочий день.</w:t>
      </w:r>
    </w:p>
    <w:p w:rsidR="00535701" w:rsidRPr="00B6568F" w:rsidRDefault="00535701" w:rsidP="009E70A4">
      <w:pPr>
        <w:widowControl w:val="0"/>
        <w:tabs>
          <w:tab w:val="left" w:pos="851"/>
        </w:tabs>
        <w:ind w:firstLine="709"/>
        <w:jc w:val="both"/>
        <w:rPr>
          <w:sz w:val="24"/>
        </w:rPr>
      </w:pPr>
      <w:r w:rsidRPr="00B6568F">
        <w:rPr>
          <w:sz w:val="24"/>
        </w:rPr>
        <w:t>3.6.4. Результатом административной процедуры является выдача (направление) заявителю результата предоставления муниципальной услуги.</w:t>
      </w:r>
    </w:p>
    <w:p w:rsidR="00535701" w:rsidRPr="00B6568F" w:rsidRDefault="00535701" w:rsidP="009E70A4">
      <w:pPr>
        <w:widowControl w:val="0"/>
        <w:tabs>
          <w:tab w:val="left" w:pos="851"/>
        </w:tabs>
        <w:ind w:firstLine="709"/>
        <w:jc w:val="both"/>
        <w:rPr>
          <w:sz w:val="24"/>
        </w:rPr>
      </w:pPr>
      <w:r w:rsidRPr="00B6568F">
        <w:rPr>
          <w:sz w:val="24"/>
        </w:rPr>
        <w:t>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535701" w:rsidRPr="00B6568F" w:rsidRDefault="00535701" w:rsidP="009E70A4">
      <w:pPr>
        <w:widowControl w:val="0"/>
        <w:tabs>
          <w:tab w:val="left" w:pos="851"/>
        </w:tabs>
        <w:ind w:firstLine="709"/>
        <w:jc w:val="both"/>
        <w:rPr>
          <w:sz w:val="24"/>
        </w:rPr>
      </w:pPr>
      <w:r w:rsidRPr="00B6568F">
        <w:rPr>
          <w:sz w:val="24"/>
        </w:rPr>
        <w:t>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535701" w:rsidRPr="00B6568F" w:rsidRDefault="00535701" w:rsidP="009E70A4">
      <w:pPr>
        <w:widowControl w:val="0"/>
        <w:tabs>
          <w:tab w:val="left" w:pos="851"/>
        </w:tabs>
        <w:ind w:firstLine="709"/>
        <w:jc w:val="both"/>
        <w:rPr>
          <w:sz w:val="24"/>
        </w:rPr>
      </w:pPr>
    </w:p>
    <w:p w:rsidR="00DB79AF" w:rsidRPr="00B6568F" w:rsidRDefault="00535701" w:rsidP="009E70A4">
      <w:pPr>
        <w:widowControl w:val="0"/>
        <w:tabs>
          <w:tab w:val="left" w:pos="851"/>
        </w:tabs>
        <w:jc w:val="center"/>
        <w:rPr>
          <w:sz w:val="24"/>
        </w:rPr>
      </w:pPr>
      <w:r w:rsidRPr="00B6568F">
        <w:rPr>
          <w:sz w:val="24"/>
        </w:rPr>
        <w:t xml:space="preserve">Подраздел 4. Порядок исправления допущенных опечаток </w:t>
      </w:r>
    </w:p>
    <w:p w:rsidR="00535701" w:rsidRPr="00B6568F" w:rsidRDefault="00535701" w:rsidP="009E70A4">
      <w:pPr>
        <w:widowControl w:val="0"/>
        <w:tabs>
          <w:tab w:val="left" w:pos="851"/>
        </w:tabs>
        <w:jc w:val="center"/>
        <w:rPr>
          <w:sz w:val="24"/>
        </w:rPr>
      </w:pPr>
      <w:r w:rsidRPr="00B6568F">
        <w:rPr>
          <w:sz w:val="24"/>
        </w:rPr>
        <w:t>и (или) ошибок в выданных в результате предоставления</w:t>
      </w:r>
    </w:p>
    <w:p w:rsidR="00535701" w:rsidRPr="00B6568F" w:rsidRDefault="00535701" w:rsidP="009E70A4">
      <w:pPr>
        <w:widowControl w:val="0"/>
        <w:tabs>
          <w:tab w:val="left" w:pos="851"/>
        </w:tabs>
        <w:jc w:val="center"/>
        <w:rPr>
          <w:sz w:val="24"/>
        </w:rPr>
      </w:pPr>
      <w:r w:rsidRPr="00B6568F">
        <w:rPr>
          <w:sz w:val="24"/>
        </w:rPr>
        <w:t>муниципальной услуги документах</w:t>
      </w:r>
    </w:p>
    <w:p w:rsidR="00535701" w:rsidRPr="00B6568F" w:rsidRDefault="00535701" w:rsidP="009E70A4">
      <w:pPr>
        <w:widowControl w:val="0"/>
        <w:tabs>
          <w:tab w:val="left" w:pos="851"/>
        </w:tabs>
        <w:jc w:val="center"/>
        <w:rPr>
          <w:b/>
          <w:sz w:val="24"/>
        </w:rPr>
      </w:pPr>
    </w:p>
    <w:p w:rsidR="00535701" w:rsidRPr="00B6568F" w:rsidRDefault="00535701" w:rsidP="009E70A4">
      <w:pPr>
        <w:widowControl w:val="0"/>
        <w:tabs>
          <w:tab w:val="left" w:pos="851"/>
        </w:tabs>
        <w:ind w:firstLine="709"/>
        <w:jc w:val="both"/>
        <w:rPr>
          <w:sz w:val="24"/>
        </w:rPr>
      </w:pPr>
      <w:r w:rsidRPr="00B6568F">
        <w:rPr>
          <w:sz w:val="24"/>
        </w:rPr>
        <w:t>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535701" w:rsidRPr="00B6568F" w:rsidRDefault="00535701" w:rsidP="009E70A4">
      <w:pPr>
        <w:widowControl w:val="0"/>
        <w:tabs>
          <w:tab w:val="left" w:pos="851"/>
        </w:tabs>
        <w:ind w:firstLine="709"/>
        <w:jc w:val="both"/>
        <w:rPr>
          <w:sz w:val="24"/>
        </w:rPr>
      </w:pPr>
      <w:r w:rsidRPr="00B6568F">
        <w:rPr>
          <w:sz w:val="24"/>
        </w:rPr>
        <w:t>Заявление должно содержать:</w:t>
      </w:r>
    </w:p>
    <w:p w:rsidR="00535701" w:rsidRPr="00B6568F" w:rsidRDefault="00535701" w:rsidP="009E70A4">
      <w:pPr>
        <w:autoSpaceDE w:val="0"/>
        <w:autoSpaceDN w:val="0"/>
        <w:adjustRightInd w:val="0"/>
        <w:ind w:firstLine="709"/>
        <w:jc w:val="both"/>
        <w:rPr>
          <w:sz w:val="24"/>
        </w:rPr>
      </w:pPr>
      <w:r w:rsidRPr="00B6568F">
        <w:rPr>
          <w:sz w:val="24"/>
        </w:rPr>
        <w:t>1) фамилию, имя, отчество (последнее – при наличии), контактная информация заявителя;</w:t>
      </w:r>
    </w:p>
    <w:p w:rsidR="00535701" w:rsidRPr="00B6568F" w:rsidRDefault="00535701" w:rsidP="009E70A4">
      <w:pPr>
        <w:autoSpaceDE w:val="0"/>
        <w:autoSpaceDN w:val="0"/>
        <w:adjustRightInd w:val="0"/>
        <w:ind w:firstLine="709"/>
        <w:jc w:val="both"/>
        <w:rPr>
          <w:sz w:val="24"/>
        </w:rPr>
      </w:pPr>
      <w:r w:rsidRPr="00B6568F">
        <w:rPr>
          <w:sz w:val="24"/>
        </w:rPr>
        <w:t>2) наименование уполномоченного органа, выдавшего документы, в которых заявитель выявил опечатки и (или) ошибки;</w:t>
      </w:r>
    </w:p>
    <w:p w:rsidR="00535701" w:rsidRPr="00B6568F" w:rsidRDefault="00535701" w:rsidP="009E70A4">
      <w:pPr>
        <w:autoSpaceDE w:val="0"/>
        <w:autoSpaceDN w:val="0"/>
        <w:adjustRightInd w:val="0"/>
        <w:ind w:firstLine="709"/>
        <w:jc w:val="both"/>
        <w:rPr>
          <w:sz w:val="24"/>
        </w:rPr>
      </w:pPr>
      <w:r w:rsidRPr="00B6568F">
        <w:rPr>
          <w:sz w:val="24"/>
        </w:rPr>
        <w:t>3) реквизиты документов, в которых заявитель выявил опечатки и (или) ошибки;</w:t>
      </w:r>
    </w:p>
    <w:p w:rsidR="00535701" w:rsidRPr="00B6568F" w:rsidRDefault="00535701" w:rsidP="009E70A4">
      <w:pPr>
        <w:autoSpaceDE w:val="0"/>
        <w:autoSpaceDN w:val="0"/>
        <w:adjustRightInd w:val="0"/>
        <w:ind w:firstLine="709"/>
        <w:jc w:val="both"/>
        <w:rPr>
          <w:sz w:val="24"/>
        </w:rPr>
      </w:pPr>
      <w:r w:rsidRPr="00B6568F">
        <w:rPr>
          <w:sz w:val="24"/>
        </w:rPr>
        <w:t>4) описание опечаток и (или) ошибок, выявленных заявителем;</w:t>
      </w:r>
    </w:p>
    <w:p w:rsidR="00535701" w:rsidRPr="00B6568F" w:rsidRDefault="00535701" w:rsidP="009E70A4">
      <w:pPr>
        <w:autoSpaceDE w:val="0"/>
        <w:autoSpaceDN w:val="0"/>
        <w:adjustRightInd w:val="0"/>
        <w:ind w:firstLine="709"/>
        <w:jc w:val="both"/>
        <w:rPr>
          <w:sz w:val="24"/>
        </w:rPr>
      </w:pPr>
      <w:r w:rsidRPr="00B6568F">
        <w:rPr>
          <w:sz w:val="24"/>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535701" w:rsidRPr="00B6568F" w:rsidRDefault="00535701" w:rsidP="009E70A4">
      <w:pPr>
        <w:autoSpaceDE w:val="0"/>
        <w:autoSpaceDN w:val="0"/>
        <w:adjustRightInd w:val="0"/>
        <w:ind w:firstLine="709"/>
        <w:jc w:val="both"/>
        <w:rPr>
          <w:sz w:val="24"/>
        </w:rPr>
      </w:pPr>
      <w:r w:rsidRPr="00B6568F">
        <w:rPr>
          <w:sz w:val="24"/>
        </w:rPr>
        <w:lastRenderedPageBreak/>
        <w:t>Заявитель прилагает к заявлению копии документов, требующих исправления и замены.</w:t>
      </w:r>
    </w:p>
    <w:p w:rsidR="00535701" w:rsidRPr="00B6568F" w:rsidRDefault="00535701" w:rsidP="009E70A4">
      <w:pPr>
        <w:widowControl w:val="0"/>
        <w:tabs>
          <w:tab w:val="left" w:pos="851"/>
        </w:tabs>
        <w:ind w:firstLine="709"/>
        <w:jc w:val="both"/>
        <w:rPr>
          <w:sz w:val="24"/>
        </w:rPr>
      </w:pPr>
      <w:r w:rsidRPr="00B6568F">
        <w:rPr>
          <w:sz w:val="24"/>
        </w:rPr>
        <w:t>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535701" w:rsidRPr="00B6568F" w:rsidRDefault="00535701" w:rsidP="009E70A4">
      <w:pPr>
        <w:widowControl w:val="0"/>
        <w:tabs>
          <w:tab w:val="left" w:pos="851"/>
        </w:tabs>
        <w:ind w:firstLine="709"/>
        <w:jc w:val="both"/>
        <w:rPr>
          <w:sz w:val="24"/>
        </w:rPr>
      </w:pPr>
      <w:r w:rsidRPr="00B6568F">
        <w:rPr>
          <w:sz w:val="24"/>
        </w:rPr>
        <w:t>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535701" w:rsidRPr="00B6568F" w:rsidRDefault="00535701" w:rsidP="009E70A4">
      <w:pPr>
        <w:widowControl w:val="0"/>
        <w:tabs>
          <w:tab w:val="left" w:pos="851"/>
        </w:tabs>
        <w:ind w:firstLine="709"/>
        <w:jc w:val="both"/>
        <w:rPr>
          <w:sz w:val="24"/>
        </w:rPr>
      </w:pPr>
      <w:r w:rsidRPr="00B6568F">
        <w:rPr>
          <w:sz w:val="24"/>
        </w:rPr>
        <w:t>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535701" w:rsidRPr="00B6568F" w:rsidRDefault="00535701" w:rsidP="009E70A4">
      <w:pPr>
        <w:widowControl w:val="0"/>
        <w:tabs>
          <w:tab w:val="left" w:pos="851"/>
        </w:tabs>
        <w:ind w:firstLine="709"/>
        <w:jc w:val="both"/>
        <w:rPr>
          <w:sz w:val="24"/>
        </w:rPr>
      </w:pPr>
      <w:r w:rsidRPr="00B6568F">
        <w:rPr>
          <w:sz w:val="24"/>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B6568F">
        <w:rPr>
          <w:sz w:val="24"/>
          <w:lang w:eastAsia="ar-SA"/>
        </w:rPr>
        <w:t xml:space="preserve">главой </w:t>
      </w:r>
      <w:r w:rsidR="00B6568F">
        <w:rPr>
          <w:color w:val="000000"/>
          <w:sz w:val="24"/>
          <w:shd w:val="clear" w:color="auto" w:fill="FFFFFF"/>
        </w:rPr>
        <w:t xml:space="preserve">Джумайловского </w:t>
      </w:r>
      <w:r w:rsidRPr="00B6568F">
        <w:rPr>
          <w:sz w:val="24"/>
          <w:lang w:eastAsia="ar-SA"/>
        </w:rPr>
        <w:t xml:space="preserve">сельского поселения Калининского района,  направляет заявителю </w:t>
      </w:r>
      <w:r w:rsidRPr="00B6568F">
        <w:rPr>
          <w:sz w:val="24"/>
        </w:rPr>
        <w:t>в срок, не превышающий 2 (двух) рабочих дней со дня подписания и регистрации уведомления.</w:t>
      </w:r>
    </w:p>
    <w:p w:rsidR="00535701" w:rsidRPr="00B6568F" w:rsidRDefault="00535701" w:rsidP="009E70A4">
      <w:pPr>
        <w:widowControl w:val="0"/>
        <w:tabs>
          <w:tab w:val="left" w:pos="851"/>
        </w:tabs>
        <w:ind w:firstLine="709"/>
        <w:jc w:val="both"/>
        <w:rPr>
          <w:sz w:val="24"/>
        </w:rPr>
      </w:pPr>
      <w:r w:rsidRPr="00B6568F">
        <w:rPr>
          <w:sz w:val="24"/>
        </w:rPr>
        <w:t>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535701" w:rsidRPr="00B6568F" w:rsidRDefault="00535701" w:rsidP="009E70A4">
      <w:pPr>
        <w:widowControl w:val="0"/>
        <w:tabs>
          <w:tab w:val="left" w:pos="851"/>
        </w:tabs>
        <w:ind w:firstLine="709"/>
        <w:jc w:val="both"/>
        <w:rPr>
          <w:sz w:val="24"/>
        </w:rPr>
      </w:pPr>
      <w:r w:rsidRPr="00B6568F">
        <w:rPr>
          <w:sz w:val="24"/>
        </w:rPr>
        <w:t>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535701" w:rsidRPr="00B6568F" w:rsidRDefault="00535701" w:rsidP="009E70A4">
      <w:pPr>
        <w:widowControl w:val="0"/>
        <w:tabs>
          <w:tab w:val="left" w:pos="851"/>
        </w:tabs>
        <w:ind w:firstLine="709"/>
        <w:jc w:val="both"/>
        <w:rPr>
          <w:sz w:val="24"/>
        </w:rPr>
      </w:pPr>
    </w:p>
    <w:p w:rsidR="00DB79AF" w:rsidRPr="00B6568F" w:rsidRDefault="00535701" w:rsidP="009E70A4">
      <w:pPr>
        <w:widowControl w:val="0"/>
        <w:tabs>
          <w:tab w:val="left" w:pos="851"/>
        </w:tabs>
        <w:jc w:val="center"/>
        <w:rPr>
          <w:sz w:val="24"/>
        </w:rPr>
      </w:pPr>
      <w:r w:rsidRPr="00B6568F">
        <w:rPr>
          <w:sz w:val="24"/>
        </w:rPr>
        <w:t xml:space="preserve">Подраздел 5. Особенности предоставления двух и более </w:t>
      </w:r>
    </w:p>
    <w:p w:rsidR="00DB79AF" w:rsidRPr="00B6568F" w:rsidRDefault="00535701" w:rsidP="009E70A4">
      <w:pPr>
        <w:widowControl w:val="0"/>
        <w:tabs>
          <w:tab w:val="left" w:pos="851"/>
        </w:tabs>
        <w:jc w:val="center"/>
        <w:rPr>
          <w:sz w:val="24"/>
        </w:rPr>
      </w:pPr>
      <w:r w:rsidRPr="00B6568F">
        <w:rPr>
          <w:sz w:val="24"/>
        </w:rPr>
        <w:t xml:space="preserve">муниципальных услуг в многофункциональных центрах </w:t>
      </w:r>
    </w:p>
    <w:p w:rsidR="00535701" w:rsidRPr="00B6568F" w:rsidRDefault="00535701" w:rsidP="009E70A4">
      <w:pPr>
        <w:widowControl w:val="0"/>
        <w:tabs>
          <w:tab w:val="left" w:pos="851"/>
        </w:tabs>
        <w:jc w:val="center"/>
        <w:rPr>
          <w:sz w:val="24"/>
        </w:rPr>
      </w:pPr>
      <w:r w:rsidRPr="00B6568F">
        <w:rPr>
          <w:sz w:val="24"/>
        </w:rPr>
        <w:t>при однократном обращении заявителя</w:t>
      </w:r>
    </w:p>
    <w:p w:rsidR="00535701" w:rsidRPr="00B6568F" w:rsidRDefault="00535701" w:rsidP="009E70A4">
      <w:pPr>
        <w:widowControl w:val="0"/>
        <w:tabs>
          <w:tab w:val="left" w:pos="851"/>
        </w:tabs>
        <w:ind w:firstLine="709"/>
        <w:jc w:val="both"/>
        <w:rPr>
          <w:sz w:val="24"/>
        </w:rPr>
      </w:pPr>
    </w:p>
    <w:p w:rsidR="00535701" w:rsidRPr="00B6568F" w:rsidRDefault="00535701" w:rsidP="009E70A4">
      <w:pPr>
        <w:widowControl w:val="0"/>
        <w:tabs>
          <w:tab w:val="left" w:pos="851"/>
        </w:tabs>
        <w:ind w:firstLine="709"/>
        <w:jc w:val="both"/>
        <w:rPr>
          <w:sz w:val="24"/>
        </w:rPr>
      </w:pPr>
      <w:r w:rsidRPr="00B6568F">
        <w:rPr>
          <w:sz w:val="24"/>
        </w:rPr>
        <w:t xml:space="preserve">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535701" w:rsidRPr="00B6568F" w:rsidRDefault="00535701" w:rsidP="009E70A4">
      <w:pPr>
        <w:widowControl w:val="0"/>
        <w:tabs>
          <w:tab w:val="left" w:pos="851"/>
        </w:tabs>
        <w:ind w:firstLine="709"/>
        <w:jc w:val="both"/>
        <w:rPr>
          <w:sz w:val="24"/>
        </w:rPr>
      </w:pPr>
      <w:r w:rsidRPr="00B6568F">
        <w:rPr>
          <w:sz w:val="24"/>
        </w:rPr>
        <w:t>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535701" w:rsidRPr="00B6568F" w:rsidRDefault="00535701" w:rsidP="009E70A4">
      <w:pPr>
        <w:widowControl w:val="0"/>
        <w:tabs>
          <w:tab w:val="left" w:pos="851"/>
        </w:tabs>
        <w:ind w:firstLine="709"/>
        <w:jc w:val="both"/>
        <w:rPr>
          <w:sz w:val="24"/>
        </w:rPr>
      </w:pPr>
    </w:p>
    <w:p w:rsidR="00535701" w:rsidRPr="00B6568F" w:rsidRDefault="00535701" w:rsidP="009E70A4">
      <w:pPr>
        <w:widowControl w:val="0"/>
        <w:autoSpaceDE w:val="0"/>
        <w:autoSpaceDN w:val="0"/>
        <w:adjustRightInd w:val="0"/>
        <w:jc w:val="center"/>
        <w:outlineLvl w:val="2"/>
        <w:rPr>
          <w:sz w:val="24"/>
        </w:rPr>
      </w:pPr>
      <w:r w:rsidRPr="00B6568F">
        <w:rPr>
          <w:sz w:val="24"/>
        </w:rPr>
        <w:t>Раздел 4. Формы контроля за исполнением административного регламента</w:t>
      </w:r>
    </w:p>
    <w:p w:rsidR="00535701" w:rsidRPr="00B6568F" w:rsidRDefault="00535701" w:rsidP="009E70A4">
      <w:pPr>
        <w:widowControl w:val="0"/>
        <w:autoSpaceDE w:val="0"/>
        <w:autoSpaceDN w:val="0"/>
        <w:adjustRightInd w:val="0"/>
        <w:jc w:val="center"/>
        <w:outlineLvl w:val="2"/>
        <w:rPr>
          <w:sz w:val="24"/>
        </w:rPr>
      </w:pPr>
    </w:p>
    <w:p w:rsidR="00535701" w:rsidRPr="00B6568F" w:rsidRDefault="00535701" w:rsidP="009E70A4">
      <w:pPr>
        <w:widowControl w:val="0"/>
        <w:autoSpaceDE w:val="0"/>
        <w:autoSpaceDN w:val="0"/>
        <w:adjustRightInd w:val="0"/>
        <w:jc w:val="center"/>
        <w:outlineLvl w:val="2"/>
        <w:rPr>
          <w:sz w:val="24"/>
        </w:rPr>
      </w:pPr>
      <w:r w:rsidRPr="00B6568F">
        <w:rPr>
          <w:sz w:val="24"/>
        </w:rPr>
        <w:t xml:space="preserve">Подраздел 1. Порядок осуществления текущего контроля за соблюдением и исполнением ответственными должностными лицами положений </w:t>
      </w:r>
    </w:p>
    <w:p w:rsidR="00535701" w:rsidRPr="00B6568F" w:rsidRDefault="00535701" w:rsidP="009E70A4">
      <w:pPr>
        <w:widowControl w:val="0"/>
        <w:autoSpaceDE w:val="0"/>
        <w:autoSpaceDN w:val="0"/>
        <w:adjustRightInd w:val="0"/>
        <w:jc w:val="center"/>
        <w:outlineLvl w:val="2"/>
        <w:rPr>
          <w:sz w:val="24"/>
        </w:rPr>
      </w:pPr>
      <w:r w:rsidRPr="00B6568F">
        <w:rPr>
          <w:sz w:val="24"/>
        </w:rPr>
        <w:t xml:space="preserve">административного регламента и иных нормативных правовых актов, </w:t>
      </w:r>
    </w:p>
    <w:p w:rsidR="00535701" w:rsidRPr="00B6568F" w:rsidRDefault="00535701" w:rsidP="009E70A4">
      <w:pPr>
        <w:widowControl w:val="0"/>
        <w:autoSpaceDE w:val="0"/>
        <w:autoSpaceDN w:val="0"/>
        <w:adjustRightInd w:val="0"/>
        <w:jc w:val="center"/>
        <w:outlineLvl w:val="2"/>
        <w:rPr>
          <w:sz w:val="24"/>
        </w:rPr>
      </w:pPr>
      <w:r w:rsidRPr="00B6568F">
        <w:rPr>
          <w:sz w:val="24"/>
        </w:rPr>
        <w:t xml:space="preserve">устанавливающих требования к предоставлению муниципальной услуги, </w:t>
      </w:r>
    </w:p>
    <w:p w:rsidR="00535701" w:rsidRPr="00B6568F" w:rsidRDefault="00535701" w:rsidP="009E70A4">
      <w:pPr>
        <w:widowControl w:val="0"/>
        <w:autoSpaceDE w:val="0"/>
        <w:autoSpaceDN w:val="0"/>
        <w:adjustRightInd w:val="0"/>
        <w:jc w:val="center"/>
        <w:outlineLvl w:val="2"/>
        <w:rPr>
          <w:sz w:val="24"/>
        </w:rPr>
      </w:pPr>
      <w:r w:rsidRPr="00B6568F">
        <w:rPr>
          <w:sz w:val="24"/>
        </w:rPr>
        <w:t>а также принятием ими решений</w:t>
      </w:r>
    </w:p>
    <w:p w:rsidR="00535701" w:rsidRPr="00B6568F" w:rsidRDefault="00535701" w:rsidP="009E70A4">
      <w:pPr>
        <w:widowControl w:val="0"/>
        <w:autoSpaceDE w:val="0"/>
        <w:autoSpaceDN w:val="0"/>
        <w:adjustRightInd w:val="0"/>
        <w:ind w:firstLine="567"/>
        <w:jc w:val="center"/>
        <w:outlineLvl w:val="2"/>
        <w:rPr>
          <w:sz w:val="24"/>
        </w:rPr>
      </w:pPr>
    </w:p>
    <w:p w:rsidR="00535701" w:rsidRPr="00B6568F" w:rsidRDefault="00535701" w:rsidP="009E70A4">
      <w:pPr>
        <w:autoSpaceDE w:val="0"/>
        <w:autoSpaceDN w:val="0"/>
        <w:adjustRightInd w:val="0"/>
        <w:ind w:firstLine="709"/>
        <w:jc w:val="both"/>
        <w:outlineLvl w:val="2"/>
        <w:rPr>
          <w:sz w:val="24"/>
        </w:rPr>
      </w:pPr>
      <w:r w:rsidRPr="00B6568F">
        <w:rPr>
          <w:sz w:val="24"/>
        </w:rPr>
        <w:t>1.1.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535701" w:rsidRPr="00B6568F" w:rsidRDefault="00535701" w:rsidP="009E70A4">
      <w:pPr>
        <w:autoSpaceDE w:val="0"/>
        <w:autoSpaceDN w:val="0"/>
        <w:adjustRightInd w:val="0"/>
        <w:ind w:firstLine="709"/>
        <w:jc w:val="both"/>
        <w:outlineLvl w:val="2"/>
        <w:rPr>
          <w:sz w:val="24"/>
        </w:rPr>
      </w:pPr>
      <w:r w:rsidRPr="00B6568F">
        <w:rPr>
          <w:sz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35701" w:rsidRPr="00B6568F" w:rsidRDefault="00535701" w:rsidP="009E70A4">
      <w:pPr>
        <w:ind w:firstLine="709"/>
        <w:jc w:val="both"/>
        <w:rPr>
          <w:sz w:val="24"/>
        </w:rPr>
      </w:pPr>
      <w:r w:rsidRPr="00B6568F">
        <w:rPr>
          <w:sz w:val="24"/>
        </w:rPr>
        <w:lastRenderedPageBreak/>
        <w:t>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535701" w:rsidRPr="00B6568F" w:rsidRDefault="00535701" w:rsidP="009E70A4">
      <w:pPr>
        <w:autoSpaceDE w:val="0"/>
        <w:autoSpaceDN w:val="0"/>
        <w:adjustRightInd w:val="0"/>
        <w:ind w:firstLine="709"/>
        <w:jc w:val="both"/>
        <w:outlineLvl w:val="2"/>
        <w:rPr>
          <w:sz w:val="24"/>
        </w:rPr>
      </w:pPr>
      <w:r w:rsidRPr="00B6568F">
        <w:rPr>
          <w:sz w:val="24"/>
        </w:rPr>
        <w:t>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35701" w:rsidRPr="00B6568F" w:rsidRDefault="00535701" w:rsidP="009E70A4">
      <w:pPr>
        <w:autoSpaceDE w:val="0"/>
        <w:autoSpaceDN w:val="0"/>
        <w:adjustRightInd w:val="0"/>
        <w:ind w:firstLine="709"/>
        <w:jc w:val="both"/>
        <w:outlineLvl w:val="2"/>
        <w:rPr>
          <w:sz w:val="24"/>
        </w:rPr>
      </w:pPr>
    </w:p>
    <w:p w:rsidR="00535701" w:rsidRPr="00B6568F" w:rsidRDefault="00535701" w:rsidP="009E70A4">
      <w:pPr>
        <w:autoSpaceDE w:val="0"/>
        <w:autoSpaceDN w:val="0"/>
        <w:adjustRightInd w:val="0"/>
        <w:jc w:val="center"/>
        <w:outlineLvl w:val="0"/>
        <w:rPr>
          <w:sz w:val="24"/>
        </w:rPr>
      </w:pPr>
      <w:r w:rsidRPr="00B6568F">
        <w:rPr>
          <w:sz w:val="24"/>
        </w:rPr>
        <w:t xml:space="preserve">Подраздел 2. Порядок и периодичность осуществления плановых и </w:t>
      </w:r>
    </w:p>
    <w:p w:rsidR="00535701" w:rsidRPr="00B6568F" w:rsidRDefault="00535701" w:rsidP="009E70A4">
      <w:pPr>
        <w:autoSpaceDE w:val="0"/>
        <w:autoSpaceDN w:val="0"/>
        <w:adjustRightInd w:val="0"/>
        <w:jc w:val="center"/>
        <w:outlineLvl w:val="0"/>
        <w:rPr>
          <w:sz w:val="24"/>
        </w:rPr>
      </w:pPr>
      <w:r w:rsidRPr="00B6568F">
        <w:rPr>
          <w:sz w:val="24"/>
        </w:rPr>
        <w:t xml:space="preserve">внеплановых проверок полноты и качества предоставления </w:t>
      </w:r>
    </w:p>
    <w:p w:rsidR="00535701" w:rsidRPr="00B6568F" w:rsidRDefault="00535701" w:rsidP="009E70A4">
      <w:pPr>
        <w:autoSpaceDE w:val="0"/>
        <w:autoSpaceDN w:val="0"/>
        <w:adjustRightInd w:val="0"/>
        <w:jc w:val="center"/>
        <w:outlineLvl w:val="0"/>
        <w:rPr>
          <w:sz w:val="24"/>
        </w:rPr>
      </w:pPr>
      <w:r w:rsidRPr="00B6568F">
        <w:rPr>
          <w:sz w:val="24"/>
        </w:rPr>
        <w:t xml:space="preserve">муниципальной услуги, в том числе порядок и формы контроля </w:t>
      </w:r>
    </w:p>
    <w:p w:rsidR="00535701" w:rsidRPr="00B6568F" w:rsidRDefault="00535701" w:rsidP="009E70A4">
      <w:pPr>
        <w:autoSpaceDE w:val="0"/>
        <w:autoSpaceDN w:val="0"/>
        <w:adjustRightInd w:val="0"/>
        <w:jc w:val="center"/>
        <w:outlineLvl w:val="0"/>
        <w:rPr>
          <w:sz w:val="24"/>
        </w:rPr>
      </w:pPr>
      <w:r w:rsidRPr="00B6568F">
        <w:rPr>
          <w:sz w:val="24"/>
        </w:rPr>
        <w:t>за полнотой и качеством предоставления муниципальной услуги</w:t>
      </w:r>
    </w:p>
    <w:p w:rsidR="00535701" w:rsidRPr="00B6568F" w:rsidRDefault="00535701" w:rsidP="009E70A4">
      <w:pPr>
        <w:autoSpaceDE w:val="0"/>
        <w:autoSpaceDN w:val="0"/>
        <w:adjustRightInd w:val="0"/>
        <w:ind w:firstLine="851"/>
        <w:jc w:val="both"/>
        <w:outlineLvl w:val="0"/>
        <w:rPr>
          <w:sz w:val="24"/>
        </w:rPr>
      </w:pPr>
    </w:p>
    <w:p w:rsidR="00535701" w:rsidRPr="00B6568F" w:rsidRDefault="00535701" w:rsidP="009E70A4">
      <w:pPr>
        <w:autoSpaceDE w:val="0"/>
        <w:autoSpaceDN w:val="0"/>
        <w:adjustRightInd w:val="0"/>
        <w:ind w:firstLine="709"/>
        <w:jc w:val="both"/>
        <w:outlineLvl w:val="0"/>
        <w:rPr>
          <w:sz w:val="24"/>
        </w:rPr>
      </w:pPr>
      <w:r w:rsidRPr="00B6568F">
        <w:rPr>
          <w:sz w:val="24"/>
        </w:rPr>
        <w:t>2.1. Контроль за полнотой и качеством предоставления муниципальной услуги включает в себя проведение плановых и внеплановых проверок.</w:t>
      </w:r>
    </w:p>
    <w:p w:rsidR="00535701" w:rsidRPr="00B6568F" w:rsidRDefault="00535701" w:rsidP="009E70A4">
      <w:pPr>
        <w:autoSpaceDE w:val="0"/>
        <w:autoSpaceDN w:val="0"/>
        <w:adjustRightInd w:val="0"/>
        <w:ind w:firstLine="709"/>
        <w:jc w:val="both"/>
        <w:outlineLvl w:val="0"/>
        <w:rPr>
          <w:sz w:val="24"/>
        </w:rPr>
      </w:pPr>
      <w:r w:rsidRPr="00B6568F">
        <w:rPr>
          <w:sz w:val="24"/>
        </w:rPr>
        <w:t xml:space="preserve">2.2. Плановые и внеплановые проверки могут проводиться главой </w:t>
      </w:r>
      <w:r w:rsidR="004331AA" w:rsidRPr="00B6568F">
        <w:rPr>
          <w:color w:val="000000"/>
          <w:sz w:val="24"/>
          <w:shd w:val="clear" w:color="auto" w:fill="FFFFFF"/>
        </w:rPr>
        <w:t>Джумайловского</w:t>
      </w:r>
      <w:r w:rsidRPr="00B6568F">
        <w:rPr>
          <w:sz w:val="24"/>
        </w:rPr>
        <w:t xml:space="preserve"> сельского поселения, заместителем главы </w:t>
      </w:r>
      <w:r w:rsidR="004331AA" w:rsidRPr="00B6568F">
        <w:rPr>
          <w:color w:val="000000"/>
          <w:sz w:val="24"/>
          <w:shd w:val="clear" w:color="auto" w:fill="FFFFFF"/>
        </w:rPr>
        <w:t>Джумайловского</w:t>
      </w:r>
      <w:r w:rsidR="004331AA" w:rsidRPr="00B6568F">
        <w:rPr>
          <w:sz w:val="24"/>
        </w:rPr>
        <w:t xml:space="preserve"> </w:t>
      </w:r>
      <w:r w:rsidRPr="00B6568F">
        <w:rPr>
          <w:sz w:val="24"/>
        </w:rPr>
        <w:t>сельского поселения.</w:t>
      </w:r>
    </w:p>
    <w:p w:rsidR="00535701" w:rsidRPr="00B6568F" w:rsidRDefault="00535701" w:rsidP="009E70A4">
      <w:pPr>
        <w:autoSpaceDE w:val="0"/>
        <w:autoSpaceDN w:val="0"/>
        <w:adjustRightInd w:val="0"/>
        <w:ind w:firstLine="709"/>
        <w:jc w:val="both"/>
        <w:outlineLvl w:val="0"/>
        <w:rPr>
          <w:sz w:val="24"/>
        </w:rPr>
      </w:pPr>
      <w:r w:rsidRPr="00B6568F">
        <w:rPr>
          <w:sz w:val="24"/>
        </w:rPr>
        <w:t>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535701" w:rsidRPr="00B6568F" w:rsidRDefault="00535701" w:rsidP="009E70A4">
      <w:pPr>
        <w:autoSpaceDE w:val="0"/>
        <w:autoSpaceDN w:val="0"/>
        <w:adjustRightInd w:val="0"/>
        <w:ind w:firstLine="709"/>
        <w:jc w:val="both"/>
        <w:outlineLvl w:val="0"/>
        <w:rPr>
          <w:spacing w:val="-2"/>
          <w:sz w:val="24"/>
        </w:rPr>
      </w:pPr>
      <w:r w:rsidRPr="00B6568F">
        <w:rPr>
          <w:spacing w:val="-2"/>
          <w:sz w:val="24"/>
        </w:rPr>
        <w:t>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35701" w:rsidRPr="00B6568F" w:rsidRDefault="00535701" w:rsidP="009E70A4">
      <w:pPr>
        <w:autoSpaceDE w:val="0"/>
        <w:autoSpaceDN w:val="0"/>
        <w:adjustRightInd w:val="0"/>
        <w:ind w:firstLine="709"/>
        <w:jc w:val="both"/>
        <w:outlineLvl w:val="0"/>
        <w:rPr>
          <w:sz w:val="24"/>
        </w:rPr>
      </w:pPr>
      <w:r w:rsidRPr="00B6568F">
        <w:rPr>
          <w:sz w:val="24"/>
        </w:rPr>
        <w:t>2.5. В ходе плановых и внеплановых проверок:</w:t>
      </w:r>
    </w:p>
    <w:p w:rsidR="00535701" w:rsidRPr="00B6568F" w:rsidRDefault="00535701" w:rsidP="009E70A4">
      <w:pPr>
        <w:autoSpaceDE w:val="0"/>
        <w:autoSpaceDN w:val="0"/>
        <w:adjustRightInd w:val="0"/>
        <w:ind w:firstLine="709"/>
        <w:jc w:val="both"/>
        <w:outlineLvl w:val="0"/>
        <w:rPr>
          <w:sz w:val="24"/>
        </w:rPr>
      </w:pPr>
      <w:r w:rsidRPr="00B6568F">
        <w:rPr>
          <w:sz w:val="24"/>
        </w:rPr>
        <w:t xml:space="preserve">1) проверяется знание ответственными специалистами требований </w:t>
      </w:r>
      <w:r w:rsidRPr="00B6568F">
        <w:rPr>
          <w:spacing w:val="-2"/>
          <w:sz w:val="24"/>
        </w:rPr>
        <w:t>административного р</w:t>
      </w:r>
      <w:r w:rsidRPr="00B6568F">
        <w:rPr>
          <w:sz w:val="24"/>
        </w:rPr>
        <w:t>егламента, нормативных правовых актов, устанавливающих требования к предоставлению муниципальной услуги;</w:t>
      </w:r>
    </w:p>
    <w:p w:rsidR="00535701" w:rsidRPr="00B6568F" w:rsidRDefault="00535701" w:rsidP="009E70A4">
      <w:pPr>
        <w:autoSpaceDE w:val="0"/>
        <w:autoSpaceDN w:val="0"/>
        <w:adjustRightInd w:val="0"/>
        <w:ind w:firstLine="709"/>
        <w:jc w:val="both"/>
        <w:outlineLvl w:val="0"/>
        <w:rPr>
          <w:sz w:val="24"/>
        </w:rPr>
      </w:pPr>
      <w:r w:rsidRPr="00B6568F">
        <w:rPr>
          <w:sz w:val="24"/>
        </w:rPr>
        <w:t>2) проверяется соблюдение сроков и последовательности исполнения административных процедур;</w:t>
      </w:r>
    </w:p>
    <w:p w:rsidR="00535701" w:rsidRPr="00B6568F" w:rsidRDefault="00535701" w:rsidP="009E70A4">
      <w:pPr>
        <w:autoSpaceDE w:val="0"/>
        <w:autoSpaceDN w:val="0"/>
        <w:adjustRightInd w:val="0"/>
        <w:ind w:firstLine="709"/>
        <w:jc w:val="both"/>
        <w:outlineLvl w:val="0"/>
        <w:rPr>
          <w:sz w:val="24"/>
        </w:rPr>
      </w:pPr>
      <w:r w:rsidRPr="00B6568F">
        <w:rPr>
          <w:sz w:val="24"/>
        </w:rPr>
        <w:t>3) выявляются нарушения прав заявителей, недостатки, допущенные в ходе предоставления муниципальной услуги.</w:t>
      </w:r>
    </w:p>
    <w:p w:rsidR="00535701" w:rsidRPr="00B6568F" w:rsidRDefault="00535701" w:rsidP="009E70A4">
      <w:pPr>
        <w:autoSpaceDE w:val="0"/>
        <w:autoSpaceDN w:val="0"/>
        <w:adjustRightInd w:val="0"/>
        <w:ind w:firstLine="851"/>
        <w:jc w:val="both"/>
        <w:outlineLvl w:val="0"/>
        <w:rPr>
          <w:sz w:val="24"/>
        </w:rPr>
      </w:pPr>
    </w:p>
    <w:p w:rsidR="00535701" w:rsidRPr="00B6568F" w:rsidRDefault="00535701" w:rsidP="009E70A4">
      <w:pPr>
        <w:autoSpaceDE w:val="0"/>
        <w:autoSpaceDN w:val="0"/>
        <w:adjustRightInd w:val="0"/>
        <w:jc w:val="center"/>
        <w:outlineLvl w:val="0"/>
        <w:rPr>
          <w:sz w:val="24"/>
        </w:rPr>
      </w:pPr>
      <w:r w:rsidRPr="00B6568F">
        <w:rPr>
          <w:sz w:val="24"/>
        </w:rPr>
        <w:t xml:space="preserve">Подраздел 3. Ответственность должностных лиц уполномоченного </w:t>
      </w:r>
    </w:p>
    <w:p w:rsidR="00535701" w:rsidRPr="00B6568F" w:rsidRDefault="00535701" w:rsidP="009E70A4">
      <w:pPr>
        <w:autoSpaceDE w:val="0"/>
        <w:autoSpaceDN w:val="0"/>
        <w:adjustRightInd w:val="0"/>
        <w:jc w:val="center"/>
        <w:outlineLvl w:val="0"/>
        <w:rPr>
          <w:sz w:val="24"/>
        </w:rPr>
      </w:pPr>
      <w:r w:rsidRPr="00B6568F">
        <w:rPr>
          <w:sz w:val="24"/>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35701" w:rsidRPr="00B6568F" w:rsidRDefault="00535701" w:rsidP="009E70A4">
      <w:pPr>
        <w:autoSpaceDE w:val="0"/>
        <w:autoSpaceDN w:val="0"/>
        <w:adjustRightInd w:val="0"/>
        <w:ind w:firstLine="851"/>
        <w:jc w:val="both"/>
        <w:outlineLvl w:val="0"/>
        <w:rPr>
          <w:sz w:val="24"/>
        </w:rPr>
      </w:pPr>
    </w:p>
    <w:p w:rsidR="00535701" w:rsidRPr="00B6568F" w:rsidRDefault="00535701" w:rsidP="009E70A4">
      <w:pPr>
        <w:autoSpaceDE w:val="0"/>
        <w:autoSpaceDN w:val="0"/>
        <w:adjustRightInd w:val="0"/>
        <w:ind w:firstLine="709"/>
        <w:jc w:val="both"/>
        <w:outlineLvl w:val="0"/>
        <w:rPr>
          <w:sz w:val="24"/>
        </w:rPr>
      </w:pPr>
      <w:r w:rsidRPr="00B6568F">
        <w:rPr>
          <w:sz w:val="24"/>
        </w:rPr>
        <w:t>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35701" w:rsidRPr="00B6568F" w:rsidRDefault="00535701" w:rsidP="009E70A4">
      <w:pPr>
        <w:autoSpaceDE w:val="0"/>
        <w:autoSpaceDN w:val="0"/>
        <w:adjustRightInd w:val="0"/>
        <w:ind w:firstLine="709"/>
        <w:jc w:val="both"/>
        <w:outlineLvl w:val="0"/>
        <w:rPr>
          <w:sz w:val="24"/>
        </w:rPr>
      </w:pPr>
      <w:r w:rsidRPr="00B6568F">
        <w:rPr>
          <w:sz w:val="24"/>
        </w:rPr>
        <w:t>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35701" w:rsidRPr="00B6568F" w:rsidRDefault="00535701" w:rsidP="009E70A4">
      <w:pPr>
        <w:autoSpaceDE w:val="0"/>
        <w:autoSpaceDN w:val="0"/>
        <w:adjustRightInd w:val="0"/>
        <w:ind w:firstLine="709"/>
        <w:jc w:val="both"/>
        <w:outlineLvl w:val="0"/>
        <w:rPr>
          <w:sz w:val="24"/>
        </w:rPr>
      </w:pPr>
      <w:r w:rsidRPr="00B6568F">
        <w:rPr>
          <w:sz w:val="24"/>
        </w:rPr>
        <w:t>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35701" w:rsidRPr="00B6568F" w:rsidRDefault="00535701" w:rsidP="009E70A4">
      <w:pPr>
        <w:autoSpaceDE w:val="0"/>
        <w:autoSpaceDN w:val="0"/>
        <w:adjustRightInd w:val="0"/>
        <w:ind w:firstLine="709"/>
        <w:jc w:val="both"/>
        <w:outlineLvl w:val="0"/>
        <w:rPr>
          <w:sz w:val="24"/>
        </w:rPr>
      </w:pPr>
    </w:p>
    <w:p w:rsidR="00535701" w:rsidRPr="00B6568F" w:rsidRDefault="00535701" w:rsidP="009E70A4">
      <w:pPr>
        <w:autoSpaceDE w:val="0"/>
        <w:autoSpaceDN w:val="0"/>
        <w:adjustRightInd w:val="0"/>
        <w:jc w:val="center"/>
        <w:outlineLvl w:val="0"/>
        <w:rPr>
          <w:sz w:val="24"/>
        </w:rPr>
      </w:pPr>
      <w:r w:rsidRPr="00B6568F">
        <w:rPr>
          <w:sz w:val="24"/>
        </w:rPr>
        <w:t xml:space="preserve">Подраздел 4. Положения, характеризующие требования к порядку и формам контроля за предоставлением муниципальной услуги, в том числе </w:t>
      </w:r>
    </w:p>
    <w:p w:rsidR="00535701" w:rsidRPr="00B6568F" w:rsidRDefault="00535701" w:rsidP="009E70A4">
      <w:pPr>
        <w:autoSpaceDE w:val="0"/>
        <w:autoSpaceDN w:val="0"/>
        <w:adjustRightInd w:val="0"/>
        <w:jc w:val="center"/>
        <w:outlineLvl w:val="0"/>
        <w:rPr>
          <w:sz w:val="24"/>
        </w:rPr>
      </w:pPr>
      <w:r w:rsidRPr="00B6568F">
        <w:rPr>
          <w:sz w:val="24"/>
        </w:rPr>
        <w:t>со стороны граждан, их объединений и организаций</w:t>
      </w:r>
    </w:p>
    <w:p w:rsidR="00535701" w:rsidRPr="00B6568F" w:rsidRDefault="00535701" w:rsidP="009E70A4">
      <w:pPr>
        <w:autoSpaceDE w:val="0"/>
        <w:autoSpaceDN w:val="0"/>
        <w:adjustRightInd w:val="0"/>
        <w:ind w:firstLine="851"/>
        <w:jc w:val="both"/>
        <w:outlineLvl w:val="0"/>
        <w:rPr>
          <w:sz w:val="24"/>
        </w:rPr>
      </w:pPr>
    </w:p>
    <w:p w:rsidR="00535701" w:rsidRPr="00B6568F" w:rsidRDefault="00535701" w:rsidP="009E70A4">
      <w:pPr>
        <w:autoSpaceDE w:val="0"/>
        <w:autoSpaceDN w:val="0"/>
        <w:adjustRightInd w:val="0"/>
        <w:ind w:firstLine="709"/>
        <w:jc w:val="both"/>
        <w:outlineLvl w:val="0"/>
        <w:rPr>
          <w:sz w:val="24"/>
        </w:rPr>
      </w:pPr>
      <w:r w:rsidRPr="00B6568F">
        <w:rPr>
          <w:sz w:val="24"/>
        </w:rPr>
        <w:t xml:space="preserve">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w:t>
      </w:r>
      <w:r w:rsidRPr="00B6568F">
        <w:rPr>
          <w:sz w:val="24"/>
        </w:rPr>
        <w:lastRenderedPageBreak/>
        <w:t xml:space="preserve">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Pr="00B6568F">
        <w:rPr>
          <w:spacing w:val="-2"/>
          <w:sz w:val="24"/>
        </w:rPr>
        <w:t>административного р</w:t>
      </w:r>
      <w:r w:rsidRPr="00B6568F">
        <w:rPr>
          <w:sz w:val="24"/>
        </w:rPr>
        <w:t>егламента.</w:t>
      </w:r>
    </w:p>
    <w:p w:rsidR="00535701" w:rsidRPr="00B6568F" w:rsidRDefault="00535701" w:rsidP="009E70A4">
      <w:pPr>
        <w:autoSpaceDE w:val="0"/>
        <w:autoSpaceDN w:val="0"/>
        <w:adjustRightInd w:val="0"/>
        <w:ind w:firstLine="709"/>
        <w:jc w:val="both"/>
        <w:outlineLvl w:val="0"/>
        <w:rPr>
          <w:sz w:val="24"/>
        </w:rPr>
      </w:pPr>
      <w:r w:rsidRPr="00B6568F">
        <w:rPr>
          <w:sz w:val="24"/>
        </w:rPr>
        <w:t xml:space="preserve">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535701" w:rsidRPr="00B6568F" w:rsidRDefault="00535701" w:rsidP="009E70A4">
      <w:pPr>
        <w:autoSpaceDE w:val="0"/>
        <w:autoSpaceDN w:val="0"/>
        <w:adjustRightInd w:val="0"/>
        <w:ind w:firstLine="709"/>
        <w:jc w:val="both"/>
        <w:outlineLvl w:val="0"/>
        <w:rPr>
          <w:sz w:val="24"/>
        </w:rPr>
      </w:pPr>
      <w:r w:rsidRPr="00B6568F">
        <w:rPr>
          <w:sz w:val="24"/>
        </w:rPr>
        <w:t>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35701" w:rsidRPr="00B6568F" w:rsidRDefault="00535701" w:rsidP="009E70A4">
      <w:pPr>
        <w:autoSpaceDE w:val="0"/>
        <w:autoSpaceDN w:val="0"/>
        <w:adjustRightInd w:val="0"/>
        <w:ind w:firstLine="709"/>
        <w:jc w:val="both"/>
        <w:outlineLvl w:val="0"/>
        <w:rPr>
          <w:sz w:val="24"/>
        </w:rPr>
      </w:pPr>
      <w:r w:rsidRPr="00B6568F">
        <w:rPr>
          <w:sz w:val="24"/>
        </w:rPr>
        <w:t xml:space="preserve">4.4. Контроль за исполнением </w:t>
      </w:r>
      <w:r w:rsidRPr="00B6568F">
        <w:rPr>
          <w:spacing w:val="-2"/>
          <w:sz w:val="24"/>
        </w:rPr>
        <w:t>административного р</w:t>
      </w:r>
      <w:r w:rsidRPr="00B6568F">
        <w:rPr>
          <w:sz w:val="24"/>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Pr="00B6568F">
        <w:rPr>
          <w:spacing w:val="-2"/>
          <w:sz w:val="24"/>
        </w:rPr>
        <w:t>административного р</w:t>
      </w:r>
      <w:r w:rsidRPr="00B6568F">
        <w:rPr>
          <w:sz w:val="24"/>
        </w:rPr>
        <w:t>егламента в судебном порядке, в соответствии с законодательством Российской Федерации.</w:t>
      </w:r>
    </w:p>
    <w:p w:rsidR="00535701" w:rsidRPr="00B6568F" w:rsidRDefault="00535701" w:rsidP="009E70A4">
      <w:pPr>
        <w:widowControl w:val="0"/>
        <w:autoSpaceDE w:val="0"/>
        <w:autoSpaceDN w:val="0"/>
        <w:adjustRightInd w:val="0"/>
        <w:ind w:firstLine="567"/>
        <w:jc w:val="center"/>
        <w:outlineLvl w:val="1"/>
        <w:rPr>
          <w:sz w:val="24"/>
        </w:rPr>
      </w:pPr>
    </w:p>
    <w:p w:rsidR="00535701" w:rsidRPr="00B6568F" w:rsidRDefault="00535701" w:rsidP="009E70A4">
      <w:pPr>
        <w:widowControl w:val="0"/>
        <w:tabs>
          <w:tab w:val="left" w:pos="0"/>
        </w:tabs>
        <w:autoSpaceDE w:val="0"/>
        <w:autoSpaceDN w:val="0"/>
        <w:adjustRightInd w:val="0"/>
        <w:jc w:val="center"/>
        <w:outlineLvl w:val="1"/>
        <w:rPr>
          <w:sz w:val="24"/>
        </w:rPr>
      </w:pPr>
      <w:r w:rsidRPr="00B6568F">
        <w:rPr>
          <w:sz w:val="24"/>
        </w:rPr>
        <w:t xml:space="preserve">Раздел 5. Досудебный (внесудебный) порядок обжалования решений </w:t>
      </w:r>
    </w:p>
    <w:p w:rsidR="00535701" w:rsidRPr="00B6568F" w:rsidRDefault="00535701" w:rsidP="009E70A4">
      <w:pPr>
        <w:pStyle w:val="af9"/>
        <w:ind w:left="0" w:firstLine="0"/>
        <w:jc w:val="center"/>
        <w:rPr>
          <w:rFonts w:ascii="Times New Roman" w:hAnsi="Times New Roman" w:cs="Times New Roman"/>
        </w:rPr>
      </w:pPr>
      <w:r w:rsidRPr="00B6568F">
        <w:rPr>
          <w:rFonts w:ascii="Times New Roman" w:hAnsi="Times New Roman" w:cs="Times New Roman"/>
        </w:rPr>
        <w:t>и действий (бездействия) органа, предоставляющего муниципальную</w:t>
      </w:r>
    </w:p>
    <w:p w:rsidR="00535701" w:rsidRPr="00B6568F" w:rsidRDefault="00535701" w:rsidP="009E70A4">
      <w:pPr>
        <w:pStyle w:val="af9"/>
        <w:ind w:left="0" w:firstLine="0"/>
        <w:jc w:val="center"/>
        <w:rPr>
          <w:rFonts w:ascii="Times New Roman" w:hAnsi="Times New Roman" w:cs="Times New Roman"/>
        </w:rPr>
      </w:pPr>
      <w:r w:rsidRPr="00B6568F">
        <w:rPr>
          <w:rFonts w:ascii="Times New Roman" w:hAnsi="Times New Roman" w:cs="Times New Roman"/>
        </w:rPr>
        <w:t xml:space="preserve">услугу, многофункционального центра, а также их должностных лиц, </w:t>
      </w:r>
    </w:p>
    <w:p w:rsidR="00535701" w:rsidRPr="00B6568F" w:rsidRDefault="00535701" w:rsidP="009E70A4">
      <w:pPr>
        <w:pStyle w:val="af9"/>
        <w:ind w:left="0" w:firstLine="0"/>
        <w:jc w:val="center"/>
        <w:rPr>
          <w:rFonts w:ascii="Times New Roman" w:hAnsi="Times New Roman" w:cs="Times New Roman"/>
        </w:rPr>
      </w:pPr>
      <w:r w:rsidRPr="00B6568F">
        <w:rPr>
          <w:rFonts w:ascii="Times New Roman" w:hAnsi="Times New Roman" w:cs="Times New Roman"/>
        </w:rPr>
        <w:t>муниципальных служащих, работников</w:t>
      </w:r>
    </w:p>
    <w:p w:rsidR="00535701" w:rsidRPr="00B6568F" w:rsidRDefault="00535701" w:rsidP="009E70A4">
      <w:pPr>
        <w:rPr>
          <w:sz w:val="24"/>
        </w:rPr>
      </w:pPr>
    </w:p>
    <w:p w:rsidR="00535701" w:rsidRPr="00B6568F" w:rsidRDefault="00535701" w:rsidP="009E70A4">
      <w:pPr>
        <w:autoSpaceDE w:val="0"/>
        <w:autoSpaceDN w:val="0"/>
        <w:adjustRightInd w:val="0"/>
        <w:jc w:val="center"/>
        <w:rPr>
          <w:sz w:val="24"/>
        </w:rPr>
      </w:pPr>
      <w:r w:rsidRPr="00B6568F">
        <w:rPr>
          <w:sz w:val="24"/>
        </w:rPr>
        <w:t xml:space="preserve">Подраздел 1. Информация для заявителя о его праве подать жалобу </w:t>
      </w:r>
    </w:p>
    <w:p w:rsidR="00535701" w:rsidRPr="00B6568F" w:rsidRDefault="00535701" w:rsidP="009E70A4">
      <w:pPr>
        <w:autoSpaceDE w:val="0"/>
        <w:autoSpaceDN w:val="0"/>
        <w:adjustRightInd w:val="0"/>
        <w:jc w:val="center"/>
        <w:rPr>
          <w:sz w:val="24"/>
        </w:rPr>
      </w:pPr>
    </w:p>
    <w:p w:rsidR="00535701" w:rsidRPr="00B6568F" w:rsidRDefault="00535701" w:rsidP="009E70A4">
      <w:pPr>
        <w:numPr>
          <w:ilvl w:val="1"/>
          <w:numId w:val="8"/>
        </w:numPr>
        <w:autoSpaceDE w:val="0"/>
        <w:autoSpaceDN w:val="0"/>
        <w:adjustRightInd w:val="0"/>
        <w:ind w:left="0" w:firstLine="851"/>
        <w:jc w:val="both"/>
        <w:rPr>
          <w:sz w:val="24"/>
        </w:rPr>
      </w:pPr>
      <w:r w:rsidRPr="00B6568F">
        <w:rPr>
          <w:sz w:val="24"/>
        </w:rPr>
        <w:t xml:space="preserve">Заинтересованное лицо (далее – заявитель) имеет право на досудебное (внесудебное) обжалование решений и действий (бездействия), принятых (осуществляемых) администрацией </w:t>
      </w:r>
      <w:r w:rsidR="00B6568F">
        <w:rPr>
          <w:color w:val="000000"/>
          <w:sz w:val="24"/>
          <w:shd w:val="clear" w:color="auto" w:fill="FFFFFF"/>
        </w:rPr>
        <w:t xml:space="preserve">Джумайловского </w:t>
      </w:r>
      <w:r w:rsidRPr="00B6568F">
        <w:rPr>
          <w:sz w:val="24"/>
        </w:rPr>
        <w:t>сельского поселения Калининского района (далее также – уполномоченный орган),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535701" w:rsidRPr="00B6568F" w:rsidRDefault="00535701" w:rsidP="009E70A4">
      <w:pPr>
        <w:autoSpaceDE w:val="0"/>
        <w:autoSpaceDN w:val="0"/>
        <w:adjustRightInd w:val="0"/>
        <w:jc w:val="center"/>
        <w:rPr>
          <w:b/>
          <w:sz w:val="24"/>
        </w:rPr>
      </w:pPr>
    </w:p>
    <w:p w:rsidR="00535701" w:rsidRPr="00B6568F" w:rsidRDefault="00535701" w:rsidP="009E70A4">
      <w:pPr>
        <w:autoSpaceDE w:val="0"/>
        <w:autoSpaceDN w:val="0"/>
        <w:adjustRightInd w:val="0"/>
        <w:jc w:val="center"/>
        <w:rPr>
          <w:sz w:val="24"/>
        </w:rPr>
      </w:pPr>
      <w:r w:rsidRPr="00B6568F">
        <w:rPr>
          <w:sz w:val="24"/>
        </w:rPr>
        <w:t>Подраздел 2. Предмет жалобы</w:t>
      </w:r>
    </w:p>
    <w:p w:rsidR="00535701" w:rsidRPr="00B6568F" w:rsidRDefault="00535701" w:rsidP="009E70A4">
      <w:pPr>
        <w:autoSpaceDE w:val="0"/>
        <w:autoSpaceDN w:val="0"/>
        <w:adjustRightInd w:val="0"/>
        <w:jc w:val="both"/>
        <w:rPr>
          <w:sz w:val="24"/>
        </w:rPr>
      </w:pPr>
    </w:p>
    <w:p w:rsidR="00535701" w:rsidRPr="00B6568F" w:rsidRDefault="00535701" w:rsidP="009E70A4">
      <w:pPr>
        <w:autoSpaceDE w:val="0"/>
        <w:autoSpaceDN w:val="0"/>
        <w:adjustRightInd w:val="0"/>
        <w:ind w:firstLine="709"/>
        <w:jc w:val="both"/>
        <w:rPr>
          <w:sz w:val="24"/>
        </w:rPr>
      </w:pPr>
      <w:r w:rsidRPr="00B6568F">
        <w:rPr>
          <w:sz w:val="24"/>
        </w:rPr>
        <w:t>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35701" w:rsidRPr="00B6568F" w:rsidRDefault="00535701" w:rsidP="009E70A4">
      <w:pPr>
        <w:autoSpaceDE w:val="0"/>
        <w:autoSpaceDN w:val="0"/>
        <w:adjustRightInd w:val="0"/>
        <w:ind w:firstLine="709"/>
        <w:jc w:val="both"/>
        <w:rPr>
          <w:sz w:val="24"/>
        </w:rPr>
      </w:pPr>
      <w:r w:rsidRPr="00B6568F">
        <w:rPr>
          <w:sz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35701" w:rsidRPr="00B6568F" w:rsidRDefault="00535701" w:rsidP="009E70A4">
      <w:pPr>
        <w:ind w:firstLine="709"/>
        <w:jc w:val="both"/>
        <w:rPr>
          <w:sz w:val="24"/>
        </w:rPr>
      </w:pPr>
      <w:r w:rsidRPr="00B6568F">
        <w:rPr>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35701" w:rsidRPr="00B6568F" w:rsidRDefault="00535701" w:rsidP="009E70A4">
      <w:pPr>
        <w:ind w:firstLine="709"/>
        <w:jc w:val="both"/>
        <w:rPr>
          <w:sz w:val="24"/>
        </w:rPr>
      </w:pPr>
      <w:r w:rsidRPr="00B6568F">
        <w:rPr>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535701" w:rsidRPr="00B6568F" w:rsidRDefault="00535701" w:rsidP="009E70A4">
      <w:pPr>
        <w:ind w:firstLine="709"/>
        <w:jc w:val="both"/>
        <w:rPr>
          <w:sz w:val="24"/>
        </w:rPr>
      </w:pPr>
      <w:r w:rsidRPr="00B6568F">
        <w:rPr>
          <w:sz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sidRPr="00B6568F">
        <w:rPr>
          <w:sz w:val="24"/>
        </w:rPr>
        <w:lastRenderedPageBreak/>
        <w:t xml:space="preserve">Краснодарского края, муниципальными правовыми актами для предоставления муниципальной услуги; </w:t>
      </w:r>
    </w:p>
    <w:p w:rsidR="00535701" w:rsidRPr="00B6568F" w:rsidRDefault="00535701" w:rsidP="009E70A4">
      <w:pPr>
        <w:ind w:firstLine="709"/>
        <w:jc w:val="both"/>
        <w:rPr>
          <w:sz w:val="24"/>
        </w:rPr>
      </w:pPr>
      <w:r w:rsidRPr="00B6568F">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35701" w:rsidRPr="00B6568F" w:rsidRDefault="00535701" w:rsidP="009E70A4">
      <w:pPr>
        <w:ind w:firstLine="709"/>
        <w:jc w:val="both"/>
        <w:rPr>
          <w:sz w:val="24"/>
        </w:rPr>
      </w:pPr>
      <w:r w:rsidRPr="00B6568F">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35701" w:rsidRPr="00B6568F" w:rsidRDefault="00535701" w:rsidP="009E70A4">
      <w:pPr>
        <w:ind w:firstLine="709"/>
        <w:jc w:val="both"/>
        <w:rPr>
          <w:sz w:val="24"/>
        </w:rPr>
      </w:pPr>
      <w:r w:rsidRPr="00B6568F">
        <w:rPr>
          <w:sz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35701" w:rsidRPr="00B6568F" w:rsidRDefault="00535701" w:rsidP="009E70A4">
      <w:pPr>
        <w:ind w:firstLine="709"/>
        <w:jc w:val="both"/>
        <w:rPr>
          <w:sz w:val="24"/>
        </w:rPr>
      </w:pPr>
      <w:r w:rsidRPr="00B6568F">
        <w:rPr>
          <w:sz w:val="24"/>
        </w:rPr>
        <w:t>8) нарушение срока или порядка выдачи документов по результатам предоставления муниципальной услуги;</w:t>
      </w:r>
    </w:p>
    <w:p w:rsidR="00535701" w:rsidRPr="00B6568F" w:rsidRDefault="00535701" w:rsidP="009E70A4">
      <w:pPr>
        <w:ind w:firstLine="709"/>
        <w:jc w:val="both"/>
        <w:rPr>
          <w:sz w:val="24"/>
        </w:rPr>
      </w:pPr>
      <w:r w:rsidRPr="00B6568F">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35701" w:rsidRPr="00B6568F" w:rsidRDefault="00535701" w:rsidP="009E70A4">
      <w:pPr>
        <w:ind w:firstLine="709"/>
        <w:jc w:val="both"/>
        <w:rPr>
          <w:sz w:val="24"/>
        </w:rPr>
      </w:pPr>
      <w:r w:rsidRPr="00B6568F">
        <w:rPr>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B6568F">
          <w:rPr>
            <w:sz w:val="24"/>
          </w:rPr>
          <w:t>пунктом 4 части 1 статьи 7</w:t>
        </w:r>
      </w:hyperlink>
      <w:r w:rsidRPr="00B6568F">
        <w:rPr>
          <w:sz w:val="24"/>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B6568F">
          <w:rPr>
            <w:sz w:val="24"/>
          </w:rPr>
          <w:t>частью 1.3 статьи 16</w:t>
        </w:r>
      </w:hyperlink>
      <w:r w:rsidRPr="00B6568F">
        <w:rPr>
          <w:sz w:val="24"/>
        </w:rPr>
        <w:t xml:space="preserve"> Федерального закона от 27 июля 2010 года № 210-ФЗ «Об организации предоставления государственных и муниципальных услуг».</w:t>
      </w:r>
    </w:p>
    <w:p w:rsidR="00535701" w:rsidRPr="00B6568F" w:rsidRDefault="00535701" w:rsidP="009E70A4">
      <w:pPr>
        <w:ind w:firstLine="709"/>
        <w:jc w:val="both"/>
        <w:rPr>
          <w:i/>
          <w:sz w:val="24"/>
        </w:rPr>
      </w:pPr>
    </w:p>
    <w:p w:rsidR="009E70A4" w:rsidRPr="00B6568F" w:rsidRDefault="00535701" w:rsidP="009E70A4">
      <w:pPr>
        <w:autoSpaceDE w:val="0"/>
        <w:autoSpaceDN w:val="0"/>
        <w:adjustRightInd w:val="0"/>
        <w:jc w:val="center"/>
        <w:rPr>
          <w:sz w:val="24"/>
        </w:rPr>
      </w:pPr>
      <w:r w:rsidRPr="00B6568F">
        <w:rPr>
          <w:sz w:val="24"/>
        </w:rPr>
        <w:t xml:space="preserve">Подраздел 3. Органы местного самоуправления, организации, </w:t>
      </w:r>
    </w:p>
    <w:p w:rsidR="00535701" w:rsidRPr="00B6568F" w:rsidRDefault="00535701" w:rsidP="009E70A4">
      <w:pPr>
        <w:autoSpaceDE w:val="0"/>
        <w:autoSpaceDN w:val="0"/>
        <w:adjustRightInd w:val="0"/>
        <w:jc w:val="center"/>
        <w:rPr>
          <w:sz w:val="24"/>
        </w:rPr>
      </w:pPr>
      <w:r w:rsidRPr="00B6568F">
        <w:rPr>
          <w:sz w:val="24"/>
        </w:rPr>
        <w:t xml:space="preserve">должностные лица, которым может быть направлена жалоба  </w:t>
      </w:r>
    </w:p>
    <w:p w:rsidR="00535701" w:rsidRPr="00B6568F" w:rsidRDefault="00535701" w:rsidP="009E70A4">
      <w:pPr>
        <w:autoSpaceDE w:val="0"/>
        <w:autoSpaceDN w:val="0"/>
        <w:adjustRightInd w:val="0"/>
        <w:jc w:val="center"/>
        <w:rPr>
          <w:sz w:val="24"/>
        </w:rPr>
      </w:pPr>
    </w:p>
    <w:p w:rsidR="00535701" w:rsidRPr="00B6568F" w:rsidRDefault="00535701" w:rsidP="009E70A4">
      <w:pPr>
        <w:ind w:firstLine="709"/>
        <w:jc w:val="both"/>
        <w:rPr>
          <w:sz w:val="24"/>
        </w:rPr>
      </w:pPr>
      <w:r w:rsidRPr="00B6568F">
        <w:rPr>
          <w:sz w:val="24"/>
        </w:rPr>
        <w:t xml:space="preserve">3.1. Жалоба на действия (бездействие) должностных лиц, муниципальных служащих общего отдела администрации </w:t>
      </w:r>
      <w:r w:rsidR="00B6568F">
        <w:rPr>
          <w:color w:val="000000"/>
          <w:sz w:val="24"/>
          <w:shd w:val="clear" w:color="auto" w:fill="FFFFFF"/>
        </w:rPr>
        <w:t xml:space="preserve">Джумайловского </w:t>
      </w:r>
      <w:r w:rsidRPr="00B6568F">
        <w:rPr>
          <w:sz w:val="24"/>
          <w:lang w:eastAsia="ar-SA"/>
        </w:rPr>
        <w:t>сельского поселения Калининского района</w:t>
      </w:r>
      <w:r w:rsidRPr="00B6568F">
        <w:rPr>
          <w:sz w:val="24"/>
        </w:rPr>
        <w:t xml:space="preserve">, через который предоставляется муниципальная услуга, подается заявителем начальнику общего отдела администрации </w:t>
      </w:r>
      <w:r w:rsidR="00B6568F">
        <w:rPr>
          <w:color w:val="000000"/>
          <w:sz w:val="24"/>
          <w:shd w:val="clear" w:color="auto" w:fill="FFFFFF"/>
        </w:rPr>
        <w:t xml:space="preserve">Джумайловского </w:t>
      </w:r>
      <w:r w:rsidRPr="00B6568F">
        <w:rPr>
          <w:sz w:val="24"/>
        </w:rPr>
        <w:t>сельского поселения Калининского района.</w:t>
      </w:r>
    </w:p>
    <w:p w:rsidR="00535701" w:rsidRPr="00B6568F" w:rsidRDefault="00535701" w:rsidP="009E70A4">
      <w:pPr>
        <w:ind w:firstLine="709"/>
        <w:jc w:val="both"/>
        <w:rPr>
          <w:sz w:val="24"/>
        </w:rPr>
      </w:pPr>
      <w:r w:rsidRPr="00B6568F">
        <w:rPr>
          <w:sz w:val="24"/>
        </w:rPr>
        <w:lastRenderedPageBreak/>
        <w:t xml:space="preserve">3.2. Жалобы на действия (бездействие) общего отдела администрации </w:t>
      </w:r>
      <w:r w:rsidR="004331AA" w:rsidRPr="00B6568F">
        <w:rPr>
          <w:color w:val="000000"/>
          <w:sz w:val="24"/>
          <w:shd w:val="clear" w:color="auto" w:fill="FFFFFF"/>
        </w:rPr>
        <w:t>Джумайловского</w:t>
      </w:r>
      <w:r w:rsidRPr="00B6568F">
        <w:rPr>
          <w:sz w:val="24"/>
          <w:lang w:eastAsia="ar-SA"/>
        </w:rPr>
        <w:t xml:space="preserve"> сельского поселения Калининского района</w:t>
      </w:r>
      <w:r w:rsidRPr="00B6568F">
        <w:rPr>
          <w:sz w:val="24"/>
        </w:rPr>
        <w:t xml:space="preserve">, через который предоставляется муниципальная услуга, подается заявителем на имя главы </w:t>
      </w:r>
      <w:r w:rsidR="004331AA" w:rsidRPr="00B6568F">
        <w:rPr>
          <w:color w:val="000000"/>
          <w:sz w:val="24"/>
          <w:shd w:val="clear" w:color="auto" w:fill="FFFFFF"/>
        </w:rPr>
        <w:t>Джумайловского</w:t>
      </w:r>
      <w:r w:rsidRPr="00B6568F">
        <w:rPr>
          <w:sz w:val="24"/>
          <w:lang w:eastAsia="ar-SA"/>
        </w:rPr>
        <w:t xml:space="preserve"> сельского поселения Калининского района</w:t>
      </w:r>
      <w:r w:rsidRPr="00B6568F">
        <w:rPr>
          <w:sz w:val="24"/>
        </w:rPr>
        <w:t>.</w:t>
      </w:r>
    </w:p>
    <w:p w:rsidR="00535701" w:rsidRPr="00B6568F" w:rsidRDefault="00535701" w:rsidP="009E70A4">
      <w:pPr>
        <w:ind w:firstLine="709"/>
        <w:jc w:val="both"/>
        <w:rPr>
          <w:sz w:val="24"/>
        </w:rPr>
      </w:pPr>
      <w:r w:rsidRPr="00B6568F">
        <w:rPr>
          <w:sz w:val="24"/>
        </w:rPr>
        <w:t xml:space="preserve">3.3. Жалобы на решения, принятые общим отделом администрации </w:t>
      </w:r>
      <w:r w:rsidR="004331AA" w:rsidRPr="00B6568F">
        <w:rPr>
          <w:color w:val="000000"/>
          <w:sz w:val="24"/>
          <w:shd w:val="clear" w:color="auto" w:fill="FFFFFF"/>
        </w:rPr>
        <w:t>Джумайловского</w:t>
      </w:r>
      <w:r w:rsidRPr="00B6568F">
        <w:rPr>
          <w:sz w:val="24"/>
        </w:rPr>
        <w:t xml:space="preserve"> сельского поселения Калининского района, через который предоставляется муниципальная услуга, подаются заявителем главе </w:t>
      </w:r>
      <w:r w:rsidR="004331AA" w:rsidRPr="00B6568F">
        <w:rPr>
          <w:color w:val="000000"/>
          <w:sz w:val="24"/>
          <w:shd w:val="clear" w:color="auto" w:fill="FFFFFF"/>
        </w:rPr>
        <w:t>Джумайловского</w:t>
      </w:r>
      <w:r w:rsidRPr="00B6568F">
        <w:rPr>
          <w:sz w:val="24"/>
        </w:rPr>
        <w:t xml:space="preserve"> сельского поселения Калининского района.</w:t>
      </w:r>
    </w:p>
    <w:p w:rsidR="00535701" w:rsidRPr="00B6568F" w:rsidRDefault="00535701" w:rsidP="009E70A4">
      <w:pPr>
        <w:ind w:firstLine="709"/>
        <w:jc w:val="both"/>
        <w:rPr>
          <w:sz w:val="24"/>
        </w:rPr>
      </w:pPr>
      <w:r w:rsidRPr="00B6568F">
        <w:rPr>
          <w:sz w:val="24"/>
        </w:rPr>
        <w:t>3.4.</w:t>
      </w:r>
      <w:r w:rsidR="009E70A4" w:rsidRPr="00B6568F">
        <w:rPr>
          <w:sz w:val="24"/>
        </w:rPr>
        <w:t xml:space="preserve"> </w:t>
      </w:r>
      <w:r w:rsidRPr="00B6568F">
        <w:rPr>
          <w:sz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35701" w:rsidRPr="00B6568F" w:rsidRDefault="00535701" w:rsidP="009E70A4">
      <w:pPr>
        <w:ind w:firstLine="709"/>
        <w:jc w:val="both"/>
        <w:rPr>
          <w:sz w:val="24"/>
        </w:rPr>
      </w:pPr>
      <w:r w:rsidRPr="00B6568F">
        <w:rPr>
          <w:sz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535701" w:rsidRPr="00B6568F" w:rsidRDefault="00535701" w:rsidP="009E70A4">
      <w:pPr>
        <w:ind w:firstLine="709"/>
        <w:jc w:val="both"/>
        <w:rPr>
          <w:sz w:val="24"/>
        </w:rPr>
      </w:pPr>
      <w:r w:rsidRPr="00B6568F">
        <w:rPr>
          <w:sz w:val="24"/>
        </w:rPr>
        <w:t xml:space="preserve">3.5.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2" w:history="1">
        <w:r w:rsidRPr="00B6568F">
          <w:rPr>
            <w:sz w:val="24"/>
          </w:rPr>
          <w:t>частью 1.1 статьи 16</w:t>
        </w:r>
      </w:hyperlink>
      <w:r w:rsidRPr="00B6568F">
        <w:rPr>
          <w:sz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r w:rsidRPr="00B6568F">
        <w:rPr>
          <w:i/>
          <w:sz w:val="24"/>
        </w:rPr>
        <w:t>.</w:t>
      </w:r>
    </w:p>
    <w:p w:rsidR="00535701" w:rsidRPr="00B6568F" w:rsidRDefault="00535701" w:rsidP="009E70A4">
      <w:pPr>
        <w:autoSpaceDE w:val="0"/>
        <w:autoSpaceDN w:val="0"/>
        <w:adjustRightInd w:val="0"/>
        <w:jc w:val="center"/>
        <w:rPr>
          <w:sz w:val="24"/>
        </w:rPr>
      </w:pPr>
    </w:p>
    <w:p w:rsidR="00535701" w:rsidRPr="00B6568F" w:rsidRDefault="00535701" w:rsidP="009E70A4">
      <w:pPr>
        <w:autoSpaceDE w:val="0"/>
        <w:autoSpaceDN w:val="0"/>
        <w:adjustRightInd w:val="0"/>
        <w:jc w:val="center"/>
        <w:rPr>
          <w:sz w:val="24"/>
        </w:rPr>
      </w:pPr>
      <w:r w:rsidRPr="00B6568F">
        <w:rPr>
          <w:sz w:val="24"/>
        </w:rPr>
        <w:t>Подраздел 4. Порядок подачи и рассмотрения жалобы</w:t>
      </w:r>
    </w:p>
    <w:p w:rsidR="00535701" w:rsidRPr="00B6568F" w:rsidRDefault="00535701" w:rsidP="009E70A4">
      <w:pPr>
        <w:autoSpaceDE w:val="0"/>
        <w:autoSpaceDN w:val="0"/>
        <w:adjustRightInd w:val="0"/>
        <w:jc w:val="center"/>
        <w:rPr>
          <w:sz w:val="24"/>
        </w:rPr>
      </w:pPr>
    </w:p>
    <w:p w:rsidR="00535701" w:rsidRPr="00B6568F" w:rsidRDefault="00535701" w:rsidP="009E70A4">
      <w:pPr>
        <w:ind w:firstLine="709"/>
        <w:jc w:val="both"/>
        <w:rPr>
          <w:sz w:val="24"/>
        </w:rPr>
      </w:pPr>
      <w:r w:rsidRPr="00B6568F">
        <w:rPr>
          <w:sz w:val="24"/>
        </w:rPr>
        <w:t xml:space="preserve">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535701" w:rsidRPr="00B6568F" w:rsidRDefault="00535701" w:rsidP="009E70A4">
      <w:pPr>
        <w:ind w:firstLine="709"/>
        <w:jc w:val="both"/>
        <w:rPr>
          <w:sz w:val="24"/>
        </w:rPr>
      </w:pPr>
      <w:r w:rsidRPr="00B6568F">
        <w:rPr>
          <w:sz w:val="24"/>
        </w:rPr>
        <w:t xml:space="preserve">4.2. Жалоба на решения и действия (бездействие) администрации </w:t>
      </w:r>
      <w:r w:rsidR="004331AA" w:rsidRPr="00B6568F">
        <w:rPr>
          <w:color w:val="000000"/>
          <w:sz w:val="24"/>
          <w:shd w:val="clear" w:color="auto" w:fill="FFFFFF"/>
        </w:rPr>
        <w:t>Джумайловского</w:t>
      </w:r>
      <w:r w:rsidRPr="00B6568F">
        <w:rPr>
          <w:sz w:val="24"/>
        </w:rPr>
        <w:t xml:space="preserve"> сельского поселения, должностного лица администрации </w:t>
      </w:r>
      <w:r w:rsidR="004331AA" w:rsidRPr="00B6568F">
        <w:rPr>
          <w:color w:val="000000"/>
          <w:sz w:val="24"/>
          <w:shd w:val="clear" w:color="auto" w:fill="FFFFFF"/>
        </w:rPr>
        <w:t>Джумайловского</w:t>
      </w:r>
      <w:r w:rsidRPr="00B6568F">
        <w:rPr>
          <w:sz w:val="24"/>
        </w:rPr>
        <w:t xml:space="preserve"> сельского поселения,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4331AA" w:rsidRPr="00B6568F">
        <w:rPr>
          <w:color w:val="000000"/>
          <w:sz w:val="24"/>
          <w:shd w:val="clear" w:color="auto" w:fill="FFFFFF"/>
        </w:rPr>
        <w:t>Джумайловского</w:t>
      </w:r>
      <w:r w:rsidRPr="00B6568F">
        <w:rPr>
          <w:sz w:val="24"/>
        </w:rPr>
        <w:t xml:space="preserve"> сельского поселения, Единого портала, Регионального портала, а также может быть принята при личном приеме заявителя. </w:t>
      </w:r>
    </w:p>
    <w:p w:rsidR="00535701" w:rsidRPr="00B6568F" w:rsidRDefault="00535701" w:rsidP="009E70A4">
      <w:pPr>
        <w:autoSpaceDE w:val="0"/>
        <w:autoSpaceDN w:val="0"/>
        <w:adjustRightInd w:val="0"/>
        <w:ind w:firstLine="709"/>
        <w:jc w:val="both"/>
        <w:rPr>
          <w:sz w:val="24"/>
        </w:rPr>
      </w:pPr>
      <w:r w:rsidRPr="00B6568F">
        <w:rPr>
          <w:sz w:val="24"/>
        </w:rPr>
        <w:t xml:space="preserve">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53" w:anchor="/document/12177515/entry/1102" w:history="1">
        <w:r w:rsidRPr="00B6568F">
          <w:rPr>
            <w:sz w:val="24"/>
          </w:rPr>
          <w:t>статьей 11.2</w:t>
        </w:r>
      </w:hyperlink>
      <w:r w:rsidRPr="00B6568F">
        <w:rPr>
          <w:sz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w:t>
      </w:r>
      <w:r w:rsidRPr="00B6568F">
        <w:rPr>
          <w:sz w:val="24"/>
        </w:rPr>
        <w:lastRenderedPageBreak/>
        <w:t>служащими с использованием информационно-телекоммуникационной сети «Интернет» (далее - система досудебного обжалования).</w:t>
      </w:r>
    </w:p>
    <w:p w:rsidR="00535701" w:rsidRPr="00B6568F" w:rsidRDefault="00535701" w:rsidP="009E70A4">
      <w:pPr>
        <w:autoSpaceDE w:val="0"/>
        <w:autoSpaceDN w:val="0"/>
        <w:adjustRightInd w:val="0"/>
        <w:ind w:firstLine="709"/>
        <w:jc w:val="both"/>
        <w:rPr>
          <w:sz w:val="24"/>
        </w:rPr>
      </w:pPr>
      <w:r w:rsidRPr="00B6568F">
        <w:rPr>
          <w:sz w:val="24"/>
        </w:rPr>
        <w:t xml:space="preserve">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535701" w:rsidRPr="00B6568F" w:rsidRDefault="00535701" w:rsidP="009E70A4">
      <w:pPr>
        <w:autoSpaceDE w:val="0"/>
        <w:autoSpaceDN w:val="0"/>
        <w:adjustRightInd w:val="0"/>
        <w:ind w:firstLine="709"/>
        <w:jc w:val="both"/>
        <w:rPr>
          <w:sz w:val="24"/>
        </w:rPr>
      </w:pPr>
      <w:r w:rsidRPr="00B6568F">
        <w:rPr>
          <w:sz w:val="24"/>
        </w:rPr>
        <w:t xml:space="preserve">4.5. Жалоба, поступившая в администрацию, подлежит регистрации не позднее следующего рабочего дня со дня ее поступления. </w:t>
      </w:r>
    </w:p>
    <w:p w:rsidR="00535701" w:rsidRPr="00B6568F" w:rsidRDefault="00535701" w:rsidP="009E70A4">
      <w:pPr>
        <w:autoSpaceDE w:val="0"/>
        <w:autoSpaceDN w:val="0"/>
        <w:adjustRightInd w:val="0"/>
        <w:ind w:firstLine="709"/>
        <w:jc w:val="both"/>
        <w:rPr>
          <w:sz w:val="24"/>
        </w:rPr>
      </w:pPr>
      <w:r w:rsidRPr="00B6568F">
        <w:rPr>
          <w:sz w:val="24"/>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35701" w:rsidRPr="00B6568F" w:rsidRDefault="00535701" w:rsidP="009E70A4">
      <w:pPr>
        <w:autoSpaceDE w:val="0"/>
        <w:autoSpaceDN w:val="0"/>
        <w:adjustRightInd w:val="0"/>
        <w:ind w:firstLine="709"/>
        <w:jc w:val="both"/>
        <w:rPr>
          <w:sz w:val="24"/>
        </w:rPr>
      </w:pPr>
      <w:r w:rsidRPr="00B6568F">
        <w:rPr>
          <w:sz w:val="24"/>
        </w:rPr>
        <w:t>4.6. Жалоба должна содержать:</w:t>
      </w:r>
    </w:p>
    <w:p w:rsidR="00535701" w:rsidRPr="00B6568F" w:rsidRDefault="00535701" w:rsidP="009E70A4">
      <w:pPr>
        <w:autoSpaceDE w:val="0"/>
        <w:autoSpaceDN w:val="0"/>
        <w:adjustRightInd w:val="0"/>
        <w:ind w:firstLine="709"/>
        <w:jc w:val="both"/>
        <w:rPr>
          <w:sz w:val="24"/>
        </w:rPr>
      </w:pPr>
      <w:r w:rsidRPr="00B6568F">
        <w:rPr>
          <w:sz w:val="24"/>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535701" w:rsidRPr="00B6568F" w:rsidRDefault="00535701" w:rsidP="009E70A4">
      <w:pPr>
        <w:autoSpaceDE w:val="0"/>
        <w:autoSpaceDN w:val="0"/>
        <w:adjustRightInd w:val="0"/>
        <w:ind w:firstLine="709"/>
        <w:jc w:val="both"/>
        <w:rPr>
          <w:sz w:val="24"/>
        </w:rPr>
      </w:pPr>
      <w:r w:rsidRPr="00B6568F">
        <w:rPr>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5701" w:rsidRPr="00B6568F" w:rsidRDefault="00535701" w:rsidP="009E70A4">
      <w:pPr>
        <w:pStyle w:val="headertext"/>
        <w:spacing w:before="0" w:beforeAutospacing="0" w:after="0" w:afterAutospacing="0"/>
        <w:ind w:firstLine="709"/>
        <w:jc w:val="both"/>
      </w:pPr>
      <w:r w:rsidRPr="00B6568F">
        <w:t xml:space="preserve">3) сведения об обжалуемых решениях и действиях (бездействии) </w:t>
      </w:r>
      <w:r w:rsidRPr="00B6568F">
        <w:rPr>
          <w:lang w:eastAsia="en-US"/>
        </w:rPr>
        <w:t>уполномоченного органа</w:t>
      </w:r>
      <w:r w:rsidRPr="00B6568F">
        <w:t>, должностного лица либо муниципального служащего</w:t>
      </w:r>
      <w:r w:rsidRPr="00B6568F">
        <w:rPr>
          <w:lang w:eastAsia="en-US"/>
        </w:rPr>
        <w:t xml:space="preserve"> уполномоченного органа</w:t>
      </w:r>
      <w:r w:rsidRPr="00B6568F">
        <w:t>, МФЦ, работника МФЦ;</w:t>
      </w:r>
    </w:p>
    <w:p w:rsidR="00535701" w:rsidRPr="00B6568F" w:rsidRDefault="00535701" w:rsidP="009E70A4">
      <w:pPr>
        <w:pStyle w:val="headertext"/>
        <w:spacing w:before="0" w:beforeAutospacing="0" w:after="0" w:afterAutospacing="0"/>
        <w:ind w:firstLine="709"/>
        <w:jc w:val="both"/>
      </w:pPr>
      <w:r w:rsidRPr="00B6568F">
        <w:t xml:space="preserve">4) доводы, на основании которых заявитель не согласен с решением и действием (бездействием) </w:t>
      </w:r>
      <w:r w:rsidRPr="00B6568F">
        <w:rPr>
          <w:lang w:eastAsia="en-US"/>
        </w:rPr>
        <w:t>уполномоченного органа</w:t>
      </w:r>
      <w:r w:rsidRPr="00B6568F">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535701" w:rsidRPr="00B6568F" w:rsidRDefault="00535701" w:rsidP="009E70A4">
      <w:pPr>
        <w:pStyle w:val="headertext"/>
        <w:spacing w:before="0" w:beforeAutospacing="0" w:after="0" w:afterAutospacing="0"/>
        <w:ind w:firstLine="709"/>
        <w:jc w:val="both"/>
      </w:pPr>
    </w:p>
    <w:p w:rsidR="00535701" w:rsidRPr="00B6568F" w:rsidRDefault="00535701" w:rsidP="009E70A4">
      <w:pPr>
        <w:autoSpaceDE w:val="0"/>
        <w:autoSpaceDN w:val="0"/>
        <w:adjustRightInd w:val="0"/>
        <w:jc w:val="center"/>
        <w:rPr>
          <w:sz w:val="24"/>
        </w:rPr>
      </w:pPr>
      <w:r w:rsidRPr="00B6568F">
        <w:rPr>
          <w:sz w:val="24"/>
        </w:rPr>
        <w:t>Подраздел 5. Сроки рассмотрения жалобы</w:t>
      </w:r>
    </w:p>
    <w:p w:rsidR="00535701" w:rsidRPr="00B6568F" w:rsidRDefault="00535701" w:rsidP="009E70A4">
      <w:pPr>
        <w:autoSpaceDE w:val="0"/>
        <w:autoSpaceDN w:val="0"/>
        <w:adjustRightInd w:val="0"/>
        <w:jc w:val="center"/>
        <w:rPr>
          <w:sz w:val="24"/>
        </w:rPr>
      </w:pPr>
    </w:p>
    <w:p w:rsidR="00535701" w:rsidRPr="00B6568F" w:rsidRDefault="00535701" w:rsidP="009E70A4">
      <w:pPr>
        <w:autoSpaceDE w:val="0"/>
        <w:autoSpaceDN w:val="0"/>
        <w:adjustRightInd w:val="0"/>
        <w:ind w:firstLine="709"/>
        <w:jc w:val="both"/>
        <w:rPr>
          <w:sz w:val="24"/>
        </w:rPr>
      </w:pPr>
      <w:r w:rsidRPr="00B6568F">
        <w:rPr>
          <w:sz w:val="24"/>
        </w:rPr>
        <w:t>5.1.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35701" w:rsidRPr="00B6568F" w:rsidRDefault="00535701" w:rsidP="009E70A4">
      <w:pPr>
        <w:autoSpaceDE w:val="0"/>
        <w:autoSpaceDN w:val="0"/>
        <w:adjustRightInd w:val="0"/>
        <w:rPr>
          <w:sz w:val="24"/>
        </w:rPr>
      </w:pPr>
    </w:p>
    <w:p w:rsidR="00535701" w:rsidRPr="00B6568F" w:rsidRDefault="00535701" w:rsidP="009E70A4">
      <w:pPr>
        <w:autoSpaceDE w:val="0"/>
        <w:autoSpaceDN w:val="0"/>
        <w:adjustRightInd w:val="0"/>
        <w:jc w:val="center"/>
        <w:rPr>
          <w:sz w:val="24"/>
        </w:rPr>
      </w:pPr>
      <w:r w:rsidRPr="00B6568F">
        <w:rPr>
          <w:sz w:val="24"/>
        </w:rPr>
        <w:t xml:space="preserve">Подраздел 6. Перечень оснований для приостановления рассмотрения жалобы в случае, если возможность приостановления предусмотрена </w:t>
      </w:r>
    </w:p>
    <w:p w:rsidR="00535701" w:rsidRPr="00B6568F" w:rsidRDefault="00535701" w:rsidP="009E70A4">
      <w:pPr>
        <w:autoSpaceDE w:val="0"/>
        <w:autoSpaceDN w:val="0"/>
        <w:adjustRightInd w:val="0"/>
        <w:jc w:val="center"/>
        <w:rPr>
          <w:sz w:val="24"/>
        </w:rPr>
      </w:pPr>
      <w:r w:rsidRPr="00B6568F">
        <w:rPr>
          <w:sz w:val="24"/>
        </w:rPr>
        <w:t>законодательством Российской Федерации</w:t>
      </w:r>
    </w:p>
    <w:p w:rsidR="00535701" w:rsidRPr="00B6568F" w:rsidRDefault="00535701" w:rsidP="009E70A4">
      <w:pPr>
        <w:autoSpaceDE w:val="0"/>
        <w:autoSpaceDN w:val="0"/>
        <w:adjustRightInd w:val="0"/>
        <w:jc w:val="center"/>
        <w:rPr>
          <w:b/>
          <w:sz w:val="24"/>
        </w:rPr>
      </w:pPr>
    </w:p>
    <w:p w:rsidR="00535701" w:rsidRPr="00B6568F" w:rsidRDefault="00535701" w:rsidP="009E70A4">
      <w:pPr>
        <w:autoSpaceDE w:val="0"/>
        <w:autoSpaceDN w:val="0"/>
        <w:adjustRightInd w:val="0"/>
        <w:ind w:firstLine="709"/>
        <w:rPr>
          <w:sz w:val="24"/>
        </w:rPr>
      </w:pPr>
      <w:r w:rsidRPr="00B6568F">
        <w:rPr>
          <w:sz w:val="24"/>
        </w:rPr>
        <w:t>6.1. Основания для приостановления рассмотрения жалобы отсутствуют.</w:t>
      </w:r>
    </w:p>
    <w:p w:rsidR="00535701" w:rsidRPr="00B6568F" w:rsidRDefault="00535701" w:rsidP="009E70A4">
      <w:pPr>
        <w:autoSpaceDE w:val="0"/>
        <w:autoSpaceDN w:val="0"/>
        <w:adjustRightInd w:val="0"/>
        <w:rPr>
          <w:sz w:val="24"/>
        </w:rPr>
      </w:pPr>
    </w:p>
    <w:p w:rsidR="00535701" w:rsidRPr="00B6568F" w:rsidRDefault="00535701" w:rsidP="009E70A4">
      <w:pPr>
        <w:autoSpaceDE w:val="0"/>
        <w:autoSpaceDN w:val="0"/>
        <w:adjustRightInd w:val="0"/>
        <w:jc w:val="center"/>
        <w:rPr>
          <w:sz w:val="24"/>
        </w:rPr>
      </w:pPr>
      <w:r w:rsidRPr="00B6568F">
        <w:rPr>
          <w:sz w:val="24"/>
        </w:rPr>
        <w:t>Подраздел 7. Результат рассмотрения жалобы</w:t>
      </w:r>
    </w:p>
    <w:p w:rsidR="00535701" w:rsidRPr="00B6568F" w:rsidRDefault="00535701" w:rsidP="009E70A4">
      <w:pPr>
        <w:autoSpaceDE w:val="0"/>
        <w:autoSpaceDN w:val="0"/>
        <w:adjustRightInd w:val="0"/>
        <w:jc w:val="center"/>
        <w:rPr>
          <w:sz w:val="24"/>
        </w:rPr>
      </w:pPr>
    </w:p>
    <w:p w:rsidR="00535701" w:rsidRPr="00B6568F" w:rsidRDefault="00535701" w:rsidP="009E70A4">
      <w:pPr>
        <w:autoSpaceDE w:val="0"/>
        <w:autoSpaceDN w:val="0"/>
        <w:adjustRightInd w:val="0"/>
        <w:ind w:firstLine="709"/>
        <w:jc w:val="both"/>
        <w:rPr>
          <w:sz w:val="24"/>
        </w:rPr>
      </w:pPr>
      <w:r w:rsidRPr="00B6568F">
        <w:rPr>
          <w:sz w:val="24"/>
        </w:rPr>
        <w:t>7.1. По результатам рассмотрения жалобы принимается одно из следующих решений:</w:t>
      </w:r>
    </w:p>
    <w:p w:rsidR="00535701" w:rsidRPr="00B6568F" w:rsidRDefault="00535701" w:rsidP="009E70A4">
      <w:pPr>
        <w:ind w:firstLine="709"/>
        <w:jc w:val="both"/>
        <w:rPr>
          <w:sz w:val="24"/>
        </w:rPr>
      </w:pPr>
      <w:r w:rsidRPr="00B6568F">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535701" w:rsidRPr="00B6568F" w:rsidRDefault="00535701" w:rsidP="009E70A4">
      <w:pPr>
        <w:ind w:firstLine="709"/>
        <w:jc w:val="both"/>
        <w:rPr>
          <w:sz w:val="24"/>
        </w:rPr>
      </w:pPr>
      <w:r w:rsidRPr="00B6568F">
        <w:rPr>
          <w:sz w:val="24"/>
        </w:rPr>
        <w:t xml:space="preserve">2) в удовлетворении жалобы отказывается. </w:t>
      </w:r>
    </w:p>
    <w:p w:rsidR="00535701" w:rsidRPr="00B6568F" w:rsidRDefault="00535701" w:rsidP="009E70A4">
      <w:pPr>
        <w:ind w:firstLine="709"/>
        <w:jc w:val="both"/>
        <w:rPr>
          <w:sz w:val="24"/>
        </w:rPr>
      </w:pPr>
      <w:r w:rsidRPr="00B6568F">
        <w:rPr>
          <w:sz w:val="24"/>
        </w:rPr>
        <w:t>7.2. Администрация отказывает в удовлетворении жалобы в соответствии с основаниями, предусмотренными Правилами и Порядком.</w:t>
      </w:r>
    </w:p>
    <w:p w:rsidR="00535701" w:rsidRPr="00B6568F" w:rsidRDefault="00535701" w:rsidP="009E70A4">
      <w:pPr>
        <w:ind w:firstLine="709"/>
        <w:jc w:val="both"/>
        <w:rPr>
          <w:sz w:val="24"/>
        </w:rPr>
      </w:pPr>
      <w:r w:rsidRPr="00B6568F">
        <w:rPr>
          <w:sz w:val="24"/>
        </w:rPr>
        <w:lastRenderedPageBreak/>
        <w:t>7.3. МФЦ отказывает в удовлетворении жалобы в соответствии с основаниями, предусмотренными Правилами и Порядком.</w:t>
      </w:r>
    </w:p>
    <w:p w:rsidR="00535701" w:rsidRPr="00B6568F" w:rsidRDefault="00535701" w:rsidP="009E70A4">
      <w:pPr>
        <w:ind w:firstLine="709"/>
        <w:jc w:val="both"/>
        <w:rPr>
          <w:sz w:val="24"/>
        </w:rPr>
      </w:pPr>
      <w:r w:rsidRPr="00B6568F">
        <w:rPr>
          <w:sz w:val="24"/>
        </w:rPr>
        <w:t>7.4. Администрация оставляет жалобу без ответа в соответствии с основаниями, предусмотренными Правилами и Порядком</w:t>
      </w:r>
      <w:r w:rsidRPr="00B6568F">
        <w:rPr>
          <w:i/>
          <w:sz w:val="24"/>
        </w:rPr>
        <w:t>.</w:t>
      </w:r>
    </w:p>
    <w:p w:rsidR="00535701" w:rsidRPr="00B6568F" w:rsidRDefault="00535701" w:rsidP="009E70A4">
      <w:pPr>
        <w:ind w:firstLine="709"/>
        <w:jc w:val="both"/>
        <w:rPr>
          <w:sz w:val="24"/>
        </w:rPr>
      </w:pPr>
      <w:r w:rsidRPr="00B6568F">
        <w:rPr>
          <w:sz w:val="24"/>
        </w:rPr>
        <w:t>7.5. МФЦ оставляет жалобу без ответа в соответствии с основаниями, предусмотренными Правилами и Порядком.</w:t>
      </w:r>
    </w:p>
    <w:p w:rsidR="00535701" w:rsidRPr="00B6568F" w:rsidRDefault="00535701" w:rsidP="009E70A4">
      <w:pPr>
        <w:ind w:firstLine="709"/>
        <w:jc w:val="both"/>
        <w:rPr>
          <w:sz w:val="24"/>
        </w:rPr>
      </w:pPr>
      <w:r w:rsidRPr="00B6568F">
        <w:rPr>
          <w:sz w:val="24"/>
        </w:rPr>
        <w:t>7.6. В случае признания жалобы подлежащей удовлетворению в ответе заявителю, указанном в пункте 8.1 подраздела 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5701" w:rsidRPr="00B6568F" w:rsidRDefault="00535701" w:rsidP="009E70A4">
      <w:pPr>
        <w:ind w:firstLine="709"/>
        <w:jc w:val="both"/>
        <w:rPr>
          <w:sz w:val="24"/>
        </w:rPr>
      </w:pPr>
      <w:r w:rsidRPr="00B6568F">
        <w:rPr>
          <w:sz w:val="24"/>
        </w:rPr>
        <w:t>7.7. В случае признания жалобы не подлежащей удовлетворению в ответе заявителю, указанном в пункте 8.1 подраздела 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35701" w:rsidRPr="00B6568F" w:rsidRDefault="00535701" w:rsidP="009E70A4">
      <w:pPr>
        <w:ind w:firstLine="709"/>
        <w:jc w:val="both"/>
        <w:rPr>
          <w:sz w:val="24"/>
        </w:rPr>
      </w:pPr>
      <w:r w:rsidRPr="00B6568F">
        <w:rPr>
          <w:sz w:val="24"/>
        </w:rPr>
        <w:t>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5701" w:rsidRPr="00B6568F" w:rsidRDefault="00535701" w:rsidP="009E70A4">
      <w:pPr>
        <w:ind w:firstLine="709"/>
        <w:jc w:val="both"/>
        <w:rPr>
          <w:sz w:val="24"/>
        </w:rPr>
      </w:pPr>
    </w:p>
    <w:p w:rsidR="00535701" w:rsidRPr="00B6568F" w:rsidRDefault="00535701" w:rsidP="009E70A4">
      <w:pPr>
        <w:ind w:firstLine="709"/>
        <w:jc w:val="center"/>
        <w:rPr>
          <w:sz w:val="24"/>
        </w:rPr>
      </w:pPr>
      <w:r w:rsidRPr="00B6568F">
        <w:rPr>
          <w:sz w:val="24"/>
        </w:rPr>
        <w:t>Подраздел 8. Порядок информирования заявителя о результатах</w:t>
      </w:r>
    </w:p>
    <w:p w:rsidR="00535701" w:rsidRPr="00B6568F" w:rsidRDefault="00535701" w:rsidP="009E70A4">
      <w:pPr>
        <w:ind w:firstLine="709"/>
        <w:jc w:val="center"/>
        <w:rPr>
          <w:sz w:val="24"/>
        </w:rPr>
      </w:pPr>
      <w:r w:rsidRPr="00B6568F">
        <w:rPr>
          <w:sz w:val="24"/>
        </w:rPr>
        <w:t>рассмотрения жалобы</w:t>
      </w:r>
    </w:p>
    <w:p w:rsidR="00535701" w:rsidRPr="00B6568F" w:rsidRDefault="00535701" w:rsidP="009E70A4">
      <w:pPr>
        <w:ind w:firstLine="709"/>
        <w:jc w:val="center"/>
        <w:rPr>
          <w:b/>
          <w:sz w:val="24"/>
        </w:rPr>
      </w:pPr>
    </w:p>
    <w:p w:rsidR="00535701" w:rsidRPr="00B6568F" w:rsidRDefault="00535701" w:rsidP="009E70A4">
      <w:pPr>
        <w:ind w:firstLine="709"/>
        <w:jc w:val="both"/>
        <w:rPr>
          <w:sz w:val="24"/>
        </w:rPr>
      </w:pPr>
      <w:r w:rsidRPr="00B6568F">
        <w:rPr>
          <w:sz w:val="24"/>
        </w:rPr>
        <w:t>8.1. Не позднее дня, следующего за днем принятия решения, указанного в подпункте 7.1 подраздела 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5701" w:rsidRPr="00B6568F" w:rsidRDefault="00535701" w:rsidP="009E70A4">
      <w:pPr>
        <w:ind w:firstLine="709"/>
        <w:jc w:val="both"/>
        <w:rPr>
          <w:sz w:val="24"/>
        </w:rPr>
      </w:pPr>
      <w:r w:rsidRPr="00B6568F">
        <w:rPr>
          <w:sz w:val="24"/>
        </w:rPr>
        <w:t xml:space="preserve">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35701" w:rsidRPr="00B6568F" w:rsidRDefault="00535701" w:rsidP="009E70A4">
      <w:pPr>
        <w:ind w:firstLine="709"/>
        <w:jc w:val="both"/>
        <w:rPr>
          <w:sz w:val="24"/>
        </w:rPr>
      </w:pPr>
    </w:p>
    <w:p w:rsidR="00535701" w:rsidRPr="00B6568F" w:rsidRDefault="00535701" w:rsidP="009E70A4">
      <w:pPr>
        <w:jc w:val="center"/>
        <w:rPr>
          <w:sz w:val="24"/>
        </w:rPr>
      </w:pPr>
      <w:r w:rsidRPr="00B6568F">
        <w:rPr>
          <w:sz w:val="24"/>
        </w:rPr>
        <w:t>Подраздел 9. Порядок обжалования решения по жалобе</w:t>
      </w:r>
    </w:p>
    <w:p w:rsidR="00FA1EC3" w:rsidRPr="00B6568F" w:rsidRDefault="00FA1EC3" w:rsidP="009E70A4">
      <w:pPr>
        <w:jc w:val="center"/>
        <w:rPr>
          <w:sz w:val="24"/>
        </w:rPr>
      </w:pPr>
    </w:p>
    <w:p w:rsidR="00535701" w:rsidRPr="00B6568F" w:rsidRDefault="00535701" w:rsidP="009E70A4">
      <w:pPr>
        <w:ind w:firstLine="709"/>
        <w:jc w:val="both"/>
        <w:rPr>
          <w:sz w:val="24"/>
        </w:rPr>
      </w:pPr>
      <w:r w:rsidRPr="00B6568F">
        <w:rPr>
          <w:sz w:val="24"/>
        </w:rPr>
        <w:t>9.1.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0681C" w:rsidRPr="00B6568F" w:rsidRDefault="0040681C" w:rsidP="009E70A4">
      <w:pPr>
        <w:ind w:firstLine="709"/>
        <w:jc w:val="both"/>
        <w:rPr>
          <w:sz w:val="24"/>
        </w:rPr>
      </w:pPr>
    </w:p>
    <w:p w:rsidR="00535701" w:rsidRPr="00B6568F" w:rsidRDefault="00535701" w:rsidP="009E70A4">
      <w:pPr>
        <w:jc w:val="center"/>
        <w:rPr>
          <w:sz w:val="24"/>
        </w:rPr>
      </w:pPr>
      <w:r w:rsidRPr="00B6568F">
        <w:rPr>
          <w:sz w:val="24"/>
        </w:rPr>
        <w:t>Подраздел 10. Право заявителя на получение информации и документов,</w:t>
      </w:r>
    </w:p>
    <w:p w:rsidR="00535701" w:rsidRPr="00B6568F" w:rsidRDefault="00535701" w:rsidP="009E70A4">
      <w:pPr>
        <w:jc w:val="center"/>
        <w:rPr>
          <w:sz w:val="24"/>
        </w:rPr>
      </w:pPr>
      <w:r w:rsidRPr="00B6568F">
        <w:rPr>
          <w:sz w:val="24"/>
        </w:rPr>
        <w:t>необходимых для обоснования и рассмотрения жалобы</w:t>
      </w:r>
    </w:p>
    <w:p w:rsidR="00535701" w:rsidRPr="00B6568F" w:rsidRDefault="00535701" w:rsidP="009E70A4">
      <w:pPr>
        <w:jc w:val="center"/>
        <w:rPr>
          <w:sz w:val="24"/>
        </w:rPr>
      </w:pPr>
    </w:p>
    <w:p w:rsidR="00535701" w:rsidRPr="00B6568F" w:rsidRDefault="00535701" w:rsidP="009E70A4">
      <w:pPr>
        <w:ind w:firstLine="709"/>
        <w:jc w:val="both"/>
        <w:rPr>
          <w:sz w:val="24"/>
        </w:rPr>
      </w:pPr>
      <w:r w:rsidRPr="00B6568F">
        <w:rPr>
          <w:sz w:val="24"/>
        </w:rPr>
        <w:t xml:space="preserve">10.1.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535701" w:rsidRPr="00B6568F" w:rsidRDefault="00535701" w:rsidP="009E70A4">
      <w:pPr>
        <w:ind w:firstLine="709"/>
        <w:jc w:val="both"/>
        <w:rPr>
          <w:sz w:val="24"/>
        </w:rPr>
      </w:pPr>
    </w:p>
    <w:p w:rsidR="00535701" w:rsidRPr="00B6568F" w:rsidRDefault="00535701" w:rsidP="009E70A4">
      <w:pPr>
        <w:ind w:firstLine="709"/>
        <w:jc w:val="both"/>
        <w:rPr>
          <w:sz w:val="24"/>
        </w:rPr>
      </w:pPr>
      <w:r w:rsidRPr="00B6568F">
        <w:rPr>
          <w:sz w:val="24"/>
        </w:rPr>
        <w:t>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DB79AF" w:rsidRPr="00B6568F" w:rsidRDefault="00DB79AF" w:rsidP="00307DEC">
      <w:pPr>
        <w:tabs>
          <w:tab w:val="left" w:pos="3915"/>
        </w:tabs>
        <w:ind w:firstLine="709"/>
        <w:jc w:val="both"/>
        <w:rPr>
          <w:sz w:val="24"/>
        </w:rPr>
      </w:pPr>
    </w:p>
    <w:p w:rsidR="00535701" w:rsidRPr="00B6568F" w:rsidRDefault="00535701" w:rsidP="009E70A4">
      <w:pPr>
        <w:autoSpaceDE w:val="0"/>
        <w:autoSpaceDN w:val="0"/>
        <w:adjustRightInd w:val="0"/>
        <w:jc w:val="both"/>
        <w:rPr>
          <w:sz w:val="24"/>
        </w:rPr>
      </w:pPr>
      <w:r w:rsidRPr="00B6568F">
        <w:rPr>
          <w:sz w:val="24"/>
        </w:rPr>
        <w:t xml:space="preserve">Глава </w:t>
      </w:r>
      <w:r w:rsidR="004331AA" w:rsidRPr="00B6568F">
        <w:rPr>
          <w:color w:val="000000"/>
          <w:sz w:val="24"/>
          <w:shd w:val="clear" w:color="auto" w:fill="FFFFFF"/>
        </w:rPr>
        <w:t>Джумайловского</w:t>
      </w:r>
      <w:r w:rsidRPr="00B6568F">
        <w:rPr>
          <w:sz w:val="24"/>
        </w:rPr>
        <w:t xml:space="preserve"> </w:t>
      </w:r>
      <w:r w:rsidR="00B6568F" w:rsidRPr="00B6568F">
        <w:rPr>
          <w:sz w:val="24"/>
        </w:rPr>
        <w:t>сельского поселения</w:t>
      </w:r>
    </w:p>
    <w:p w:rsidR="00535701" w:rsidRPr="00B6568F" w:rsidRDefault="00535701" w:rsidP="009E70A4">
      <w:pPr>
        <w:autoSpaceDE w:val="0"/>
        <w:autoSpaceDN w:val="0"/>
        <w:adjustRightInd w:val="0"/>
        <w:jc w:val="both"/>
        <w:rPr>
          <w:sz w:val="24"/>
        </w:rPr>
      </w:pPr>
      <w:r w:rsidRPr="00B6568F">
        <w:rPr>
          <w:sz w:val="24"/>
        </w:rPr>
        <w:t xml:space="preserve">Калининского района </w:t>
      </w:r>
      <w:r w:rsidR="00DB79AF" w:rsidRPr="00B6568F">
        <w:rPr>
          <w:sz w:val="24"/>
        </w:rPr>
        <w:t xml:space="preserve"> </w:t>
      </w:r>
      <w:r w:rsidRPr="00B6568F">
        <w:rPr>
          <w:sz w:val="24"/>
        </w:rPr>
        <w:t xml:space="preserve">                                                      </w:t>
      </w:r>
      <w:r w:rsidR="004331AA" w:rsidRPr="00B6568F">
        <w:rPr>
          <w:sz w:val="24"/>
        </w:rPr>
        <w:t xml:space="preserve">           </w:t>
      </w:r>
      <w:r w:rsidR="00307DEC">
        <w:rPr>
          <w:sz w:val="24"/>
        </w:rPr>
        <w:t xml:space="preserve">                             </w:t>
      </w:r>
      <w:r w:rsidR="004331AA" w:rsidRPr="00B6568F">
        <w:rPr>
          <w:sz w:val="24"/>
        </w:rPr>
        <w:t>Е.И.Краснопюр</w:t>
      </w:r>
    </w:p>
    <w:p w:rsidR="00535701" w:rsidRPr="00B6568F" w:rsidRDefault="00535701" w:rsidP="009E70A4">
      <w:pPr>
        <w:autoSpaceDE w:val="0"/>
        <w:autoSpaceDN w:val="0"/>
        <w:adjustRightInd w:val="0"/>
        <w:jc w:val="both"/>
        <w:rPr>
          <w:sz w:val="24"/>
        </w:rPr>
      </w:pPr>
    </w:p>
    <w:p w:rsidR="00535701" w:rsidRPr="00735D2F" w:rsidRDefault="00535701" w:rsidP="00FA1EC3">
      <w:pPr>
        <w:ind w:firstLine="4820"/>
        <w:jc w:val="center"/>
        <w:rPr>
          <w:color w:val="000000"/>
          <w:szCs w:val="28"/>
        </w:rPr>
      </w:pPr>
      <w:r w:rsidRPr="00735D2F">
        <w:rPr>
          <w:color w:val="000000"/>
          <w:szCs w:val="28"/>
        </w:rPr>
        <w:t>Приложение № 1</w:t>
      </w:r>
    </w:p>
    <w:p w:rsidR="00535701" w:rsidRPr="00735D2F" w:rsidRDefault="00535701" w:rsidP="00FA1EC3">
      <w:pPr>
        <w:ind w:firstLine="4820"/>
        <w:jc w:val="center"/>
        <w:rPr>
          <w:color w:val="000000"/>
          <w:szCs w:val="28"/>
        </w:rPr>
      </w:pPr>
      <w:r w:rsidRPr="00735D2F">
        <w:rPr>
          <w:color w:val="000000"/>
          <w:szCs w:val="28"/>
        </w:rPr>
        <w:t>к административному регламенту</w:t>
      </w:r>
    </w:p>
    <w:p w:rsidR="00535701" w:rsidRPr="00735D2F" w:rsidRDefault="00535701" w:rsidP="00FA1EC3">
      <w:pPr>
        <w:ind w:firstLine="4820"/>
        <w:jc w:val="center"/>
        <w:rPr>
          <w:color w:val="000000"/>
          <w:szCs w:val="28"/>
        </w:rPr>
      </w:pPr>
      <w:r w:rsidRPr="00735D2F">
        <w:rPr>
          <w:color w:val="000000"/>
          <w:szCs w:val="28"/>
        </w:rPr>
        <w:t>предоставления муниципальной услуги</w:t>
      </w:r>
    </w:p>
    <w:p w:rsidR="00FA1EC3" w:rsidRDefault="00535701" w:rsidP="00FA1EC3">
      <w:pPr>
        <w:ind w:firstLine="4820"/>
        <w:jc w:val="center"/>
        <w:rPr>
          <w:color w:val="000000"/>
          <w:szCs w:val="28"/>
        </w:rPr>
      </w:pPr>
      <w:r w:rsidRPr="00735D2F">
        <w:rPr>
          <w:color w:val="000000"/>
          <w:szCs w:val="28"/>
        </w:rPr>
        <w:t xml:space="preserve">«Присвоение, изменение и </w:t>
      </w:r>
    </w:p>
    <w:p w:rsidR="00535701" w:rsidRDefault="00535701" w:rsidP="00FA1EC3">
      <w:pPr>
        <w:ind w:firstLine="4820"/>
        <w:jc w:val="center"/>
        <w:rPr>
          <w:color w:val="000000"/>
          <w:szCs w:val="28"/>
        </w:rPr>
      </w:pPr>
      <w:r w:rsidRPr="00735D2F">
        <w:rPr>
          <w:color w:val="000000"/>
          <w:szCs w:val="28"/>
        </w:rPr>
        <w:t>аннулирование адресов»</w:t>
      </w:r>
    </w:p>
    <w:p w:rsidR="00535701" w:rsidRDefault="00535701" w:rsidP="009E70A4">
      <w:pPr>
        <w:jc w:val="center"/>
        <w:rPr>
          <w:color w:val="000000"/>
          <w:szCs w:val="28"/>
        </w:rPr>
      </w:pPr>
    </w:p>
    <w:p w:rsidR="00535701" w:rsidRPr="003F0D2D" w:rsidRDefault="00535701" w:rsidP="009E70A4">
      <w:pPr>
        <w:autoSpaceDE w:val="0"/>
        <w:autoSpaceDN w:val="0"/>
        <w:adjustRightInd w:val="0"/>
        <w:jc w:val="center"/>
        <w:outlineLvl w:val="0"/>
        <w:rPr>
          <w:b/>
          <w:bCs/>
          <w:szCs w:val="28"/>
        </w:rPr>
      </w:pPr>
      <w:r>
        <w:rPr>
          <w:b/>
          <w:color w:val="000000"/>
          <w:szCs w:val="28"/>
        </w:rPr>
        <w:t xml:space="preserve">Форма заявления </w:t>
      </w:r>
      <w:r w:rsidRPr="003F0D2D">
        <w:rPr>
          <w:b/>
          <w:bCs/>
          <w:szCs w:val="28"/>
        </w:rPr>
        <w:t>о присвоении объекту адресации адреса или аннулировании его адреса</w:t>
      </w:r>
    </w:p>
    <w:tbl>
      <w:tblPr>
        <w:tblW w:w="0" w:type="auto"/>
        <w:tblCellMar>
          <w:left w:w="0" w:type="dxa"/>
          <w:right w:w="0" w:type="dxa"/>
        </w:tblCellMar>
        <w:tblLook w:val="00A0"/>
      </w:tblPr>
      <w:tblGrid>
        <w:gridCol w:w="599"/>
        <w:gridCol w:w="105"/>
        <w:gridCol w:w="479"/>
        <w:gridCol w:w="1916"/>
        <w:gridCol w:w="463"/>
        <w:gridCol w:w="715"/>
        <w:gridCol w:w="418"/>
        <w:gridCol w:w="213"/>
        <w:gridCol w:w="1327"/>
        <w:gridCol w:w="353"/>
        <w:gridCol w:w="479"/>
        <w:gridCol w:w="618"/>
        <w:gridCol w:w="1953"/>
      </w:tblGrid>
      <w:tr w:rsidR="00535701" w:rsidRPr="00735D2F" w:rsidTr="00DB79AF">
        <w:trPr>
          <w:trHeight w:val="15"/>
        </w:trPr>
        <w:tc>
          <w:tcPr>
            <w:tcW w:w="704" w:type="dxa"/>
            <w:gridSpan w:val="2"/>
          </w:tcPr>
          <w:p w:rsidR="00535701" w:rsidRPr="00735D2F" w:rsidRDefault="00535701" w:rsidP="009E70A4">
            <w:pPr>
              <w:rPr>
                <w:color w:val="000000"/>
              </w:rPr>
            </w:pPr>
          </w:p>
        </w:tc>
        <w:tc>
          <w:tcPr>
            <w:tcW w:w="479" w:type="dxa"/>
          </w:tcPr>
          <w:p w:rsidR="00535701" w:rsidRPr="00735D2F" w:rsidRDefault="00535701" w:rsidP="009E70A4">
            <w:pPr>
              <w:rPr>
                <w:color w:val="000000"/>
              </w:rPr>
            </w:pPr>
          </w:p>
        </w:tc>
        <w:tc>
          <w:tcPr>
            <w:tcW w:w="1916" w:type="dxa"/>
          </w:tcPr>
          <w:p w:rsidR="00535701" w:rsidRPr="00735D2F" w:rsidRDefault="00535701" w:rsidP="009E70A4">
            <w:pPr>
              <w:rPr>
                <w:color w:val="000000"/>
              </w:rPr>
            </w:pPr>
          </w:p>
        </w:tc>
        <w:tc>
          <w:tcPr>
            <w:tcW w:w="463" w:type="dxa"/>
          </w:tcPr>
          <w:p w:rsidR="00535701" w:rsidRPr="00735D2F" w:rsidRDefault="00535701" w:rsidP="009E70A4">
            <w:pPr>
              <w:rPr>
                <w:color w:val="000000"/>
              </w:rPr>
            </w:pPr>
          </w:p>
        </w:tc>
        <w:tc>
          <w:tcPr>
            <w:tcW w:w="715" w:type="dxa"/>
          </w:tcPr>
          <w:p w:rsidR="00535701" w:rsidRPr="00735D2F" w:rsidRDefault="00535701" w:rsidP="009E70A4">
            <w:pPr>
              <w:rPr>
                <w:color w:val="000000"/>
              </w:rPr>
            </w:pPr>
          </w:p>
        </w:tc>
        <w:tc>
          <w:tcPr>
            <w:tcW w:w="631" w:type="dxa"/>
            <w:gridSpan w:val="2"/>
          </w:tcPr>
          <w:p w:rsidR="00535701" w:rsidRPr="00735D2F" w:rsidRDefault="00535701" w:rsidP="009E70A4">
            <w:pPr>
              <w:rPr>
                <w:color w:val="000000"/>
              </w:rPr>
            </w:pPr>
          </w:p>
        </w:tc>
        <w:tc>
          <w:tcPr>
            <w:tcW w:w="1327" w:type="dxa"/>
          </w:tcPr>
          <w:p w:rsidR="00535701" w:rsidRPr="00735D2F" w:rsidRDefault="00535701" w:rsidP="009E70A4">
            <w:pPr>
              <w:rPr>
                <w:color w:val="000000"/>
              </w:rPr>
            </w:pPr>
          </w:p>
        </w:tc>
        <w:tc>
          <w:tcPr>
            <w:tcW w:w="353" w:type="dxa"/>
          </w:tcPr>
          <w:p w:rsidR="00535701" w:rsidRPr="00735D2F" w:rsidRDefault="00535701" w:rsidP="009E70A4">
            <w:pPr>
              <w:rPr>
                <w:color w:val="000000"/>
              </w:rPr>
            </w:pPr>
          </w:p>
        </w:tc>
        <w:tc>
          <w:tcPr>
            <w:tcW w:w="479" w:type="dxa"/>
          </w:tcPr>
          <w:p w:rsidR="00535701" w:rsidRPr="00735D2F" w:rsidRDefault="00535701" w:rsidP="009E70A4">
            <w:pPr>
              <w:rPr>
                <w:color w:val="000000"/>
              </w:rPr>
            </w:pPr>
          </w:p>
        </w:tc>
        <w:tc>
          <w:tcPr>
            <w:tcW w:w="618" w:type="dxa"/>
          </w:tcPr>
          <w:p w:rsidR="00535701" w:rsidRPr="00735D2F" w:rsidRDefault="00535701" w:rsidP="009E70A4">
            <w:pPr>
              <w:rPr>
                <w:color w:val="000000"/>
              </w:rPr>
            </w:pPr>
          </w:p>
        </w:tc>
        <w:tc>
          <w:tcPr>
            <w:tcW w:w="1953" w:type="dxa"/>
          </w:tcPr>
          <w:p w:rsidR="00535701" w:rsidRPr="00735D2F" w:rsidRDefault="00535701" w:rsidP="009E70A4">
            <w:pPr>
              <w:rPr>
                <w:color w:val="000000"/>
              </w:rPr>
            </w:pPr>
          </w:p>
        </w:tc>
      </w:tr>
      <w:tr w:rsidR="00535701" w:rsidRPr="00735D2F" w:rsidTr="00DB79AF">
        <w:tc>
          <w:tcPr>
            <w:tcW w:w="623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4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Лист N_____</w:t>
            </w:r>
          </w:p>
        </w:tc>
        <w:tc>
          <w:tcPr>
            <w:tcW w:w="1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Всего листов____</w:t>
            </w:r>
          </w:p>
        </w:tc>
      </w:tr>
      <w:tr w:rsidR="00535701" w:rsidRPr="00735D2F" w:rsidTr="00DB79AF">
        <w:tc>
          <w:tcPr>
            <w:tcW w:w="59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1</w:t>
            </w:r>
          </w:p>
        </w:tc>
        <w:tc>
          <w:tcPr>
            <w:tcW w:w="367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bCs/>
                <w:color w:val="000000"/>
                <w:sz w:val="24"/>
              </w:rPr>
              <w:t>Заявление</w:t>
            </w:r>
          </w:p>
        </w:tc>
        <w:tc>
          <w:tcPr>
            <w:tcW w:w="4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2</w:t>
            </w:r>
          </w:p>
        </w:tc>
        <w:tc>
          <w:tcPr>
            <w:tcW w:w="4943"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Заявление принято</w:t>
            </w:r>
            <w:r w:rsidRPr="00FA1EC3">
              <w:rPr>
                <w:color w:val="000000"/>
                <w:sz w:val="24"/>
              </w:rPr>
              <w:br/>
              <w:t>регистрационный номер ___________________</w:t>
            </w: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w:t>
            </w:r>
          </w:p>
        </w:tc>
        <w:tc>
          <w:tcPr>
            <w:tcW w:w="3094" w:type="dxa"/>
            <w:gridSpan w:val="3"/>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листов заявления _______________</w:t>
            </w: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(наименование органа местного самоуправления, органа</w:t>
            </w: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прилагаемых документов _________,</w:t>
            </w: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 том числе оригиналов ______, копий _______,</w:t>
            </w: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(наименование органа местного самоуправления, органа государственной власти субъекта Российской Федерации -</w:t>
            </w: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листов в оригиналах ____, копиях ____</w:t>
            </w: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городов федерального значения или органа местного</w:t>
            </w: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ФИО должностного лица ___________________</w:t>
            </w: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самоуправления внутригородского муниципального образования</w:t>
            </w: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подпись должностного лица ________________</w:t>
            </w: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города федерального значения, уполномоченного законом субъекта Российской Федерации на присвоение объектам адресации адресов)</w:t>
            </w: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735D2F" w:rsidTr="00DB79AF">
        <w:tc>
          <w:tcPr>
            <w:tcW w:w="599"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943"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дата "___"__________ _____ г.</w:t>
            </w:r>
          </w:p>
          <w:p w:rsidR="00535701" w:rsidRPr="00FA1EC3" w:rsidRDefault="00535701" w:rsidP="009E70A4">
            <w:pPr>
              <w:textAlignment w:val="baseline"/>
              <w:rPr>
                <w:color w:val="000000"/>
                <w:sz w:val="24"/>
              </w:rPr>
            </w:pPr>
          </w:p>
        </w:tc>
      </w:tr>
      <w:tr w:rsidR="00535701" w:rsidRPr="00735D2F" w:rsidTr="00DB79AF">
        <w:tc>
          <w:tcPr>
            <w:tcW w:w="59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3.1</w:t>
            </w:r>
          </w:p>
        </w:tc>
        <w:tc>
          <w:tcPr>
            <w:tcW w:w="903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Прошу в отношении объекта адресации:</w:t>
            </w: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03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Вид:</w:t>
            </w: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Земельный участок</w:t>
            </w:r>
          </w:p>
        </w:tc>
        <w:tc>
          <w:tcPr>
            <w:tcW w:w="4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0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Сооружение</w:t>
            </w:r>
          </w:p>
        </w:tc>
        <w:tc>
          <w:tcPr>
            <w:tcW w:w="47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571"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Объект незавершенного</w:t>
            </w:r>
          </w:p>
        </w:tc>
      </w:tr>
      <w:tr w:rsidR="00535701" w:rsidRPr="00735D2F" w:rsidTr="00DB79AF">
        <w:tc>
          <w:tcPr>
            <w:tcW w:w="599"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Здание</w:t>
            </w:r>
          </w:p>
        </w:tc>
        <w:tc>
          <w:tcPr>
            <w:tcW w:w="4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0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Помещение</w:t>
            </w:r>
          </w:p>
        </w:tc>
        <w:tc>
          <w:tcPr>
            <w:tcW w:w="479"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571"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строительства</w:t>
            </w:r>
          </w:p>
        </w:tc>
      </w:tr>
      <w:tr w:rsidR="00535701" w:rsidRPr="00735D2F" w:rsidTr="00DB79AF">
        <w:tc>
          <w:tcPr>
            <w:tcW w:w="59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3.2</w:t>
            </w:r>
          </w:p>
        </w:tc>
        <w:tc>
          <w:tcPr>
            <w:tcW w:w="903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Присвоить адрес</w:t>
            </w: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03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В связи с:</w:t>
            </w: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845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земельного участка(ов) из земель, находящихся в государственной или муниципальной собственности</w:t>
            </w: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образуемых земельных участков</w:t>
            </w:r>
          </w:p>
        </w:tc>
        <w:tc>
          <w:tcPr>
            <w:tcW w:w="53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Дополнительная информация:</w:t>
            </w:r>
          </w:p>
        </w:tc>
        <w:tc>
          <w:tcPr>
            <w:tcW w:w="63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327"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53"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618"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953"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3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327"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53"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618"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953"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916" w:type="dxa"/>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63" w:type="dxa"/>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715" w:type="dxa"/>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3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327"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53"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618"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953"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735D2F"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845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земельного участка(ов) путем раздела земельного участка</w:t>
            </w:r>
          </w:p>
        </w:tc>
      </w:tr>
      <w:tr w:rsidR="00535701" w:rsidRPr="00FA1EC3" w:rsidTr="00DB79AF">
        <w:tc>
          <w:tcPr>
            <w:tcW w:w="599" w:type="dxa"/>
            <w:vMerge w:val="restart"/>
            <w:tcBorders>
              <w:top w:val="nil"/>
              <w:left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образуемых земельных участков</w:t>
            </w:r>
          </w:p>
        </w:tc>
        <w:tc>
          <w:tcPr>
            <w:tcW w:w="53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DB79AF">
        <w:tc>
          <w:tcPr>
            <w:tcW w:w="599" w:type="dxa"/>
            <w:vMerge/>
            <w:tcBorders>
              <w:left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земельного участка, раздел которого осуществляется</w:t>
            </w:r>
          </w:p>
        </w:tc>
        <w:tc>
          <w:tcPr>
            <w:tcW w:w="53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земельного участка, раздел которого осуществляется</w:t>
            </w:r>
          </w:p>
        </w:tc>
      </w:tr>
      <w:tr w:rsidR="00535701" w:rsidRPr="00FA1EC3" w:rsidTr="00DB79AF">
        <w:tc>
          <w:tcPr>
            <w:tcW w:w="599" w:type="dxa"/>
            <w:vMerge/>
            <w:tcBorders>
              <w:left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84" w:type="dxa"/>
            <w:gridSpan w:val="2"/>
            <w:tcBorders>
              <w:top w:val="single" w:sz="6" w:space="0" w:color="000000"/>
              <w:left w:val="single" w:sz="6" w:space="0" w:color="000000"/>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1916" w:type="dxa"/>
            <w:tcBorders>
              <w:top w:val="single" w:sz="6" w:space="0" w:color="000000"/>
              <w:left w:val="nil"/>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463" w:type="dxa"/>
            <w:tcBorders>
              <w:top w:val="single" w:sz="6" w:space="0" w:color="000000"/>
              <w:left w:val="nil"/>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715" w:type="dxa"/>
            <w:tcBorders>
              <w:top w:val="single" w:sz="6" w:space="0" w:color="000000"/>
              <w:left w:val="nil"/>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3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327"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53"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618"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953"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DB79AF">
        <w:tc>
          <w:tcPr>
            <w:tcW w:w="599" w:type="dxa"/>
            <w:vMerge/>
            <w:tcBorders>
              <w:left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916" w:type="dxa"/>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63" w:type="dxa"/>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715" w:type="dxa"/>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3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327"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53"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618"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953"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DB79AF">
        <w:tc>
          <w:tcPr>
            <w:tcW w:w="599" w:type="dxa"/>
            <w:vMerge/>
            <w:tcBorders>
              <w:left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845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земельного участка путем объединения земельных участков</w:t>
            </w:r>
          </w:p>
        </w:tc>
      </w:tr>
      <w:tr w:rsidR="00535701" w:rsidRPr="00FA1EC3" w:rsidTr="00DB79AF">
        <w:tc>
          <w:tcPr>
            <w:tcW w:w="599" w:type="dxa"/>
            <w:vMerge/>
            <w:tcBorders>
              <w:left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объединяемых земельных участков</w:t>
            </w:r>
          </w:p>
        </w:tc>
        <w:tc>
          <w:tcPr>
            <w:tcW w:w="53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DB79AF">
        <w:trPr>
          <w:trHeight w:val="947"/>
        </w:trPr>
        <w:tc>
          <w:tcPr>
            <w:tcW w:w="599" w:type="dxa"/>
            <w:vMerge/>
            <w:tcBorders>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объединяемого земельного участка*(1)</w:t>
            </w:r>
          </w:p>
          <w:p w:rsidR="00535701" w:rsidRPr="00FA1EC3" w:rsidRDefault="00535701" w:rsidP="009E70A4">
            <w:pPr>
              <w:textAlignment w:val="baseline"/>
              <w:rPr>
                <w:color w:val="000000"/>
                <w:sz w:val="24"/>
              </w:rPr>
            </w:pPr>
          </w:p>
        </w:tc>
        <w:tc>
          <w:tcPr>
            <w:tcW w:w="53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объединяемого земельного участка</w:t>
            </w:r>
            <w:r w:rsidR="00283ADE" w:rsidRPr="00283ADE">
              <w:rPr>
                <w:noProof/>
                <w:color w:val="000000"/>
              </w:rPr>
            </w:r>
            <w:r w:rsidR="00283ADE" w:rsidRPr="00283ADE">
              <w:rPr>
                <w:noProof/>
                <w:color w:val="000000"/>
              </w:rPr>
              <w:pict>
                <v:rect id="Прямоугольник 12" o:spid="_x0000_s1029"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G5ceuWeAgAAMQUAAA4AAAAAAAAAAAAAAAAALgIAAGRycy9l&#10;Mm9Eb2MueG1sUEsBAi0AFAAGAAgAAAAhAHuyZ5zcAAAAAwEAAA8AAAAAAAAAAAAAAAAA+AQAAGRy&#10;cy9kb3ducmV2LnhtbFBLBQYAAAAABAAEAPMAAAABBgAAAAA=&#10;" filled="f" stroked="f">
                  <o:lock v:ext="edit" aspectratio="t"/>
                  <w10:wrap type="none"/>
                  <w10:anchorlock/>
                </v:rect>
              </w:pict>
            </w:r>
          </w:p>
        </w:tc>
      </w:tr>
      <w:tr w:rsidR="00535701" w:rsidRPr="00FA1EC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84" w:type="dxa"/>
            <w:gridSpan w:val="2"/>
            <w:tcBorders>
              <w:top w:val="single" w:sz="6" w:space="0" w:color="000000"/>
              <w:left w:val="single" w:sz="6" w:space="0" w:color="000000"/>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1916" w:type="dxa"/>
            <w:tcBorders>
              <w:top w:val="single" w:sz="6" w:space="0" w:color="000000"/>
              <w:left w:val="nil"/>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463" w:type="dxa"/>
            <w:tcBorders>
              <w:top w:val="single" w:sz="6" w:space="0" w:color="000000"/>
              <w:left w:val="nil"/>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715" w:type="dxa"/>
            <w:tcBorders>
              <w:top w:val="single" w:sz="6" w:space="0" w:color="000000"/>
              <w:left w:val="nil"/>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3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327"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53"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618"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953"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916" w:type="dxa"/>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63" w:type="dxa"/>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715" w:type="dxa"/>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3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327"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53"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618"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953"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bl>
    <w:p w:rsidR="00535701" w:rsidRPr="00FA1EC3" w:rsidRDefault="00535701" w:rsidP="009E70A4">
      <w:pPr>
        <w:shd w:val="clear" w:color="auto" w:fill="FFFFFF"/>
        <w:textAlignment w:val="baseline"/>
        <w:rPr>
          <w:color w:val="000000"/>
          <w:spacing w:val="2"/>
          <w:sz w:val="24"/>
        </w:rPr>
      </w:pPr>
    </w:p>
    <w:p w:rsidR="00535701" w:rsidRPr="00FA1EC3" w:rsidRDefault="00535701" w:rsidP="009E70A4">
      <w:pPr>
        <w:shd w:val="clear" w:color="auto" w:fill="FFFFFF"/>
        <w:textAlignment w:val="baseline"/>
        <w:rPr>
          <w:color w:val="000000"/>
          <w:spacing w:val="2"/>
          <w:sz w:val="24"/>
        </w:rPr>
      </w:pPr>
      <w:r w:rsidRPr="00FA1EC3">
        <w:rPr>
          <w:color w:val="000000"/>
          <w:sz w:val="24"/>
        </w:rPr>
        <w:t xml:space="preserve">*(1) </w:t>
      </w:r>
      <w:r w:rsidRPr="00FA1EC3">
        <w:rPr>
          <w:color w:val="000000"/>
          <w:spacing w:val="2"/>
          <w:sz w:val="24"/>
        </w:rPr>
        <w:t>Строка дублируется для каждого объединенного земельного участка.</w:t>
      </w:r>
      <w:r w:rsidRPr="00FA1EC3">
        <w:rPr>
          <w:color w:val="000000"/>
          <w:spacing w:val="2"/>
          <w:sz w:val="24"/>
        </w:rPr>
        <w:br/>
      </w:r>
    </w:p>
    <w:tbl>
      <w:tblPr>
        <w:tblW w:w="0" w:type="auto"/>
        <w:tblCellMar>
          <w:left w:w="0" w:type="dxa"/>
          <w:right w:w="0" w:type="dxa"/>
        </w:tblCellMar>
        <w:tblLook w:val="00A0"/>
      </w:tblPr>
      <w:tblGrid>
        <w:gridCol w:w="435"/>
        <w:gridCol w:w="487"/>
        <w:gridCol w:w="2702"/>
        <w:gridCol w:w="2278"/>
        <w:gridCol w:w="1478"/>
        <w:gridCol w:w="185"/>
        <w:gridCol w:w="2073"/>
      </w:tblGrid>
      <w:tr w:rsidR="00535701" w:rsidRPr="00FA1EC3" w:rsidTr="009A6D0B">
        <w:trPr>
          <w:trHeight w:val="15"/>
        </w:trPr>
        <w:tc>
          <w:tcPr>
            <w:tcW w:w="739" w:type="dxa"/>
          </w:tcPr>
          <w:p w:rsidR="00535701" w:rsidRPr="00FA1EC3" w:rsidRDefault="00535701" w:rsidP="009E70A4">
            <w:pPr>
              <w:rPr>
                <w:color w:val="000000"/>
                <w:sz w:val="24"/>
              </w:rPr>
            </w:pPr>
          </w:p>
        </w:tc>
        <w:tc>
          <w:tcPr>
            <w:tcW w:w="554" w:type="dxa"/>
          </w:tcPr>
          <w:p w:rsidR="00535701" w:rsidRPr="00FA1EC3" w:rsidRDefault="00535701" w:rsidP="009E70A4">
            <w:pPr>
              <w:rPr>
                <w:color w:val="000000"/>
                <w:sz w:val="24"/>
              </w:rPr>
            </w:pPr>
          </w:p>
        </w:tc>
        <w:tc>
          <w:tcPr>
            <w:tcW w:w="3696" w:type="dxa"/>
          </w:tcPr>
          <w:p w:rsidR="00535701" w:rsidRPr="00FA1EC3" w:rsidRDefault="00535701" w:rsidP="009E70A4">
            <w:pPr>
              <w:rPr>
                <w:color w:val="000000"/>
                <w:sz w:val="24"/>
              </w:rPr>
            </w:pPr>
          </w:p>
        </w:tc>
        <w:tc>
          <w:tcPr>
            <w:tcW w:w="2587" w:type="dxa"/>
          </w:tcPr>
          <w:p w:rsidR="00535701" w:rsidRPr="00FA1EC3" w:rsidRDefault="00535701" w:rsidP="009E70A4">
            <w:pPr>
              <w:rPr>
                <w:color w:val="000000"/>
                <w:sz w:val="24"/>
              </w:rPr>
            </w:pPr>
          </w:p>
        </w:tc>
        <w:tc>
          <w:tcPr>
            <w:tcW w:w="1478" w:type="dxa"/>
          </w:tcPr>
          <w:p w:rsidR="00535701" w:rsidRPr="00FA1EC3" w:rsidRDefault="00535701" w:rsidP="009E70A4">
            <w:pPr>
              <w:rPr>
                <w:color w:val="000000"/>
                <w:sz w:val="24"/>
              </w:rPr>
            </w:pPr>
          </w:p>
        </w:tc>
        <w:tc>
          <w:tcPr>
            <w:tcW w:w="185" w:type="dxa"/>
          </w:tcPr>
          <w:p w:rsidR="00535701" w:rsidRPr="00FA1EC3" w:rsidRDefault="00535701" w:rsidP="009E70A4">
            <w:pPr>
              <w:rPr>
                <w:color w:val="000000"/>
                <w:sz w:val="24"/>
              </w:rPr>
            </w:pPr>
          </w:p>
        </w:tc>
        <w:tc>
          <w:tcPr>
            <w:tcW w:w="2218" w:type="dxa"/>
          </w:tcPr>
          <w:p w:rsidR="00535701" w:rsidRPr="00FA1EC3" w:rsidRDefault="00535701" w:rsidP="009E70A4">
            <w:pPr>
              <w:rPr>
                <w:color w:val="000000"/>
                <w:sz w:val="24"/>
              </w:rPr>
            </w:pPr>
          </w:p>
        </w:tc>
      </w:tr>
      <w:tr w:rsidR="00535701" w:rsidRPr="00FA1EC3" w:rsidTr="009A6D0B">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Всего листов____</w:t>
            </w:r>
          </w:p>
        </w:tc>
      </w:tr>
      <w:tr w:rsidR="00535701" w:rsidRPr="00FA1EC3" w:rsidTr="009A6D0B">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земельного участка(ов) путем выдела из земельного участка</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земельного участка, из которого осуществляется выдел</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земельного участка(ов) путем перераспределения земельных участков</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земельных участков, которые перераспределяются</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земельного участка, который перераспределяется*(2)</w:t>
            </w:r>
          </w:p>
          <w:p w:rsidR="00535701" w:rsidRPr="00FA1EC3" w:rsidRDefault="00535701" w:rsidP="009E70A4">
            <w:pPr>
              <w:textAlignment w:val="baseline"/>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земельного участка, который перераспределяется</w:t>
            </w:r>
            <w:r w:rsidR="00283ADE" w:rsidRPr="00283ADE">
              <w:rPr>
                <w:noProof/>
                <w:color w:val="000000"/>
              </w:rPr>
            </w:r>
            <w:r w:rsidR="00283ADE" w:rsidRPr="00283ADE">
              <w:rPr>
                <w:noProof/>
                <w:color w:val="000000"/>
              </w:rPr>
              <w:pict>
                <v:rect id="Прямоугольник 9" o:spid="_x0000_s1028"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Cww712nwIAADEFAAAOAAAAAAAAAAAAAAAAAC4CAABkcnMv&#10;ZTJvRG9jLnhtbFBLAQItABQABgAIAAAAIQASuwWb3AAAAAMBAAAPAAAAAAAAAAAAAAAAAPkEAABk&#10;cnMvZG93bnJldi54bWxQSwUGAAAAAAQABADzAAAAAgYAAAAA&#10;" filled="f" stroked="f">
                  <o:lock v:ext="edit" aspectratio="t"/>
                  <w10:wrap type="none"/>
                  <w10:anchorlock/>
                </v:rect>
              </w:pic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Строительством, реконструкцией здания, сооружения</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 xml:space="preserve">Кадастровый номер земельного участка, на </w:t>
            </w:r>
            <w:r w:rsidRPr="00FA1EC3">
              <w:rPr>
                <w:color w:val="000000"/>
                <w:sz w:val="24"/>
              </w:rPr>
              <w:lastRenderedPageBreak/>
              <w:t>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lastRenderedPageBreak/>
              <w:t>Адрес земельного участка, на котором осуществляется строительство (реконструкция)</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4" w:history="1">
              <w:r w:rsidRPr="00FA1EC3">
                <w:rPr>
                  <w:color w:val="000000"/>
                  <w:sz w:val="24"/>
                </w:rPr>
                <w:t>Градостроительным кодексом Российской Федерации</w:t>
              </w:r>
            </w:hyperlink>
            <w:r w:rsidRPr="00FA1EC3">
              <w:rPr>
                <w:bCs/>
                <w:color w:val="000000"/>
                <w:sz w:val="24"/>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Тип здания, сооружения, объекта незавершенного строительства</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земельного участка, на котором осуществляется строительство (реконструкция)</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Переводом жилого помещения в нежилое помещение и нежилого помещения в жилое помещение</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помещения</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______________________________________________</w:t>
            </w:r>
          </w:p>
        </w:tc>
      </w:tr>
    </w:tbl>
    <w:p w:rsidR="00535701" w:rsidRPr="00FA1EC3" w:rsidRDefault="00535701" w:rsidP="009E70A4">
      <w:pPr>
        <w:shd w:val="clear" w:color="auto" w:fill="FFFFFF"/>
        <w:textAlignment w:val="baseline"/>
        <w:rPr>
          <w:color w:val="000000"/>
          <w:spacing w:val="2"/>
          <w:sz w:val="24"/>
        </w:rPr>
      </w:pPr>
      <w:r w:rsidRPr="00FA1EC3">
        <w:rPr>
          <w:color w:val="000000"/>
          <w:spacing w:val="2"/>
          <w:sz w:val="24"/>
        </w:rPr>
        <w:br/>
      </w:r>
      <w:r w:rsidRPr="00FA1EC3">
        <w:rPr>
          <w:color w:val="000000"/>
          <w:sz w:val="24"/>
        </w:rPr>
        <w:t>*(2)</w:t>
      </w:r>
      <w:r w:rsidRPr="00FA1EC3">
        <w:rPr>
          <w:color w:val="000000"/>
          <w:spacing w:val="2"/>
          <w:sz w:val="24"/>
        </w:rPr>
        <w:t> Строка дублируется для каждого перераспределенного земельного участка.</w:t>
      </w:r>
      <w:r w:rsidRPr="00FA1EC3">
        <w:rPr>
          <w:color w:val="000000"/>
          <w:spacing w:val="2"/>
          <w:sz w:val="24"/>
        </w:rPr>
        <w:br/>
      </w:r>
    </w:p>
    <w:tbl>
      <w:tblPr>
        <w:tblW w:w="0" w:type="auto"/>
        <w:tblCellMar>
          <w:left w:w="0" w:type="dxa"/>
          <w:right w:w="0" w:type="dxa"/>
        </w:tblCellMar>
        <w:tblLook w:val="00A0"/>
      </w:tblPr>
      <w:tblGrid>
        <w:gridCol w:w="470"/>
        <w:gridCol w:w="469"/>
        <w:gridCol w:w="185"/>
        <w:gridCol w:w="172"/>
        <w:gridCol w:w="176"/>
        <w:gridCol w:w="168"/>
        <w:gridCol w:w="1736"/>
        <w:gridCol w:w="155"/>
        <w:gridCol w:w="118"/>
        <w:gridCol w:w="676"/>
        <w:gridCol w:w="325"/>
        <w:gridCol w:w="180"/>
        <w:gridCol w:w="155"/>
        <w:gridCol w:w="153"/>
        <w:gridCol w:w="283"/>
        <w:gridCol w:w="789"/>
        <w:gridCol w:w="185"/>
        <w:gridCol w:w="1278"/>
        <w:gridCol w:w="647"/>
        <w:gridCol w:w="1318"/>
      </w:tblGrid>
      <w:tr w:rsidR="00535701" w:rsidRPr="00FA1EC3" w:rsidTr="009A6D0B">
        <w:trPr>
          <w:trHeight w:val="15"/>
        </w:trPr>
        <w:tc>
          <w:tcPr>
            <w:tcW w:w="522" w:type="dxa"/>
          </w:tcPr>
          <w:p w:rsidR="00535701" w:rsidRPr="00FA1EC3" w:rsidRDefault="00535701" w:rsidP="009E70A4">
            <w:pPr>
              <w:rPr>
                <w:color w:val="000000"/>
                <w:sz w:val="24"/>
              </w:rPr>
            </w:pPr>
          </w:p>
        </w:tc>
        <w:tc>
          <w:tcPr>
            <w:tcW w:w="522" w:type="dxa"/>
          </w:tcPr>
          <w:p w:rsidR="00535701" w:rsidRPr="00FA1EC3" w:rsidRDefault="00535701" w:rsidP="009E70A4">
            <w:pPr>
              <w:rPr>
                <w:color w:val="000000"/>
                <w:sz w:val="24"/>
              </w:rPr>
            </w:pPr>
          </w:p>
        </w:tc>
        <w:tc>
          <w:tcPr>
            <w:tcW w:w="185" w:type="dxa"/>
          </w:tcPr>
          <w:p w:rsidR="00535701" w:rsidRPr="00FA1EC3" w:rsidRDefault="00535701" w:rsidP="009E70A4">
            <w:pPr>
              <w:rPr>
                <w:color w:val="000000"/>
                <w:sz w:val="24"/>
              </w:rPr>
            </w:pPr>
          </w:p>
        </w:tc>
        <w:tc>
          <w:tcPr>
            <w:tcW w:w="180" w:type="dxa"/>
          </w:tcPr>
          <w:p w:rsidR="00535701" w:rsidRPr="00FA1EC3" w:rsidRDefault="00535701" w:rsidP="009E70A4">
            <w:pPr>
              <w:rPr>
                <w:color w:val="000000"/>
                <w:sz w:val="24"/>
              </w:rPr>
            </w:pPr>
          </w:p>
        </w:tc>
        <w:tc>
          <w:tcPr>
            <w:tcW w:w="182" w:type="dxa"/>
          </w:tcPr>
          <w:p w:rsidR="00535701" w:rsidRPr="00FA1EC3" w:rsidRDefault="00535701" w:rsidP="009E70A4">
            <w:pPr>
              <w:rPr>
                <w:color w:val="000000"/>
                <w:sz w:val="24"/>
              </w:rPr>
            </w:pPr>
          </w:p>
        </w:tc>
        <w:tc>
          <w:tcPr>
            <w:tcW w:w="179" w:type="dxa"/>
          </w:tcPr>
          <w:p w:rsidR="00535701" w:rsidRPr="00FA1EC3" w:rsidRDefault="00535701" w:rsidP="009E70A4">
            <w:pPr>
              <w:rPr>
                <w:color w:val="000000"/>
                <w:sz w:val="24"/>
              </w:rPr>
            </w:pPr>
          </w:p>
        </w:tc>
        <w:tc>
          <w:tcPr>
            <w:tcW w:w="2039" w:type="dxa"/>
          </w:tcPr>
          <w:p w:rsidR="00535701" w:rsidRPr="00FA1EC3" w:rsidRDefault="00535701" w:rsidP="009E70A4">
            <w:pPr>
              <w:rPr>
                <w:color w:val="000000"/>
                <w:sz w:val="24"/>
              </w:rPr>
            </w:pPr>
          </w:p>
        </w:tc>
        <w:tc>
          <w:tcPr>
            <w:tcW w:w="174" w:type="dxa"/>
          </w:tcPr>
          <w:p w:rsidR="00535701" w:rsidRPr="00FA1EC3" w:rsidRDefault="00535701" w:rsidP="009E70A4">
            <w:pPr>
              <w:rPr>
                <w:color w:val="000000"/>
                <w:sz w:val="24"/>
              </w:rPr>
            </w:pPr>
          </w:p>
        </w:tc>
        <w:tc>
          <w:tcPr>
            <w:tcW w:w="871" w:type="dxa"/>
            <w:gridSpan w:val="2"/>
          </w:tcPr>
          <w:p w:rsidR="00535701" w:rsidRPr="00FA1EC3" w:rsidRDefault="00535701" w:rsidP="009E70A4">
            <w:pPr>
              <w:rPr>
                <w:color w:val="000000"/>
                <w:sz w:val="24"/>
              </w:rPr>
            </w:pPr>
          </w:p>
        </w:tc>
        <w:tc>
          <w:tcPr>
            <w:tcW w:w="352" w:type="dxa"/>
          </w:tcPr>
          <w:p w:rsidR="00535701" w:rsidRPr="00FA1EC3" w:rsidRDefault="00535701" w:rsidP="009E70A4">
            <w:pPr>
              <w:rPr>
                <w:color w:val="000000"/>
                <w:sz w:val="24"/>
              </w:rPr>
            </w:pPr>
          </w:p>
        </w:tc>
        <w:tc>
          <w:tcPr>
            <w:tcW w:w="183" w:type="dxa"/>
          </w:tcPr>
          <w:p w:rsidR="00535701" w:rsidRPr="00FA1EC3" w:rsidRDefault="00535701" w:rsidP="009E70A4">
            <w:pPr>
              <w:rPr>
                <w:color w:val="000000"/>
                <w:sz w:val="24"/>
              </w:rPr>
            </w:pPr>
          </w:p>
        </w:tc>
        <w:tc>
          <w:tcPr>
            <w:tcW w:w="174" w:type="dxa"/>
          </w:tcPr>
          <w:p w:rsidR="00535701" w:rsidRPr="00FA1EC3" w:rsidRDefault="00535701" w:rsidP="009E70A4">
            <w:pPr>
              <w:rPr>
                <w:color w:val="000000"/>
                <w:sz w:val="24"/>
              </w:rPr>
            </w:pPr>
          </w:p>
        </w:tc>
        <w:tc>
          <w:tcPr>
            <w:tcW w:w="173" w:type="dxa"/>
          </w:tcPr>
          <w:p w:rsidR="00535701" w:rsidRPr="00FA1EC3" w:rsidRDefault="00535701" w:rsidP="009E70A4">
            <w:pPr>
              <w:rPr>
                <w:color w:val="000000"/>
                <w:sz w:val="24"/>
              </w:rPr>
            </w:pPr>
          </w:p>
        </w:tc>
        <w:tc>
          <w:tcPr>
            <w:tcW w:w="337" w:type="dxa"/>
          </w:tcPr>
          <w:p w:rsidR="00535701" w:rsidRPr="00FA1EC3" w:rsidRDefault="00535701" w:rsidP="009E70A4">
            <w:pPr>
              <w:rPr>
                <w:color w:val="000000"/>
                <w:sz w:val="24"/>
              </w:rPr>
            </w:pPr>
          </w:p>
        </w:tc>
        <w:tc>
          <w:tcPr>
            <w:tcW w:w="988" w:type="dxa"/>
          </w:tcPr>
          <w:p w:rsidR="00535701" w:rsidRPr="00FA1EC3" w:rsidRDefault="00535701" w:rsidP="009E70A4">
            <w:pPr>
              <w:rPr>
                <w:color w:val="000000"/>
                <w:sz w:val="24"/>
              </w:rPr>
            </w:pPr>
          </w:p>
        </w:tc>
        <w:tc>
          <w:tcPr>
            <w:tcW w:w="185" w:type="dxa"/>
          </w:tcPr>
          <w:p w:rsidR="00535701" w:rsidRPr="00FA1EC3" w:rsidRDefault="00535701" w:rsidP="009E70A4">
            <w:pPr>
              <w:rPr>
                <w:color w:val="000000"/>
                <w:sz w:val="24"/>
              </w:rPr>
            </w:pPr>
          </w:p>
        </w:tc>
        <w:tc>
          <w:tcPr>
            <w:tcW w:w="1403" w:type="dxa"/>
          </w:tcPr>
          <w:p w:rsidR="00535701" w:rsidRPr="00FA1EC3" w:rsidRDefault="00535701" w:rsidP="009E70A4">
            <w:pPr>
              <w:rPr>
                <w:color w:val="000000"/>
                <w:sz w:val="24"/>
              </w:rPr>
            </w:pPr>
          </w:p>
        </w:tc>
        <w:tc>
          <w:tcPr>
            <w:tcW w:w="705" w:type="dxa"/>
          </w:tcPr>
          <w:p w:rsidR="00535701" w:rsidRPr="00FA1EC3" w:rsidRDefault="00535701" w:rsidP="009E70A4">
            <w:pPr>
              <w:rPr>
                <w:color w:val="000000"/>
                <w:sz w:val="24"/>
              </w:rPr>
            </w:pPr>
          </w:p>
        </w:tc>
        <w:tc>
          <w:tcPr>
            <w:tcW w:w="1418" w:type="dxa"/>
          </w:tcPr>
          <w:p w:rsidR="00535701" w:rsidRPr="00FA1EC3" w:rsidRDefault="00535701" w:rsidP="009E70A4">
            <w:pPr>
              <w:rPr>
                <w:color w:val="000000"/>
                <w:sz w:val="24"/>
              </w:rPr>
            </w:pPr>
          </w:p>
        </w:tc>
      </w:tr>
      <w:tr w:rsidR="00535701" w:rsidRPr="00FA1EC3" w:rsidTr="009A6D0B">
        <w:tc>
          <w:tcPr>
            <w:tcW w:w="706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58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Лист N_____</w:t>
            </w: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Всего листов____</w:t>
            </w:r>
          </w:p>
        </w:tc>
      </w:tr>
      <w:tr w:rsidR="00535701" w:rsidRPr="00FA1EC3" w:rsidTr="009A6D0B">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728"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помещения(ий) в здании, сооружении путем раздела здания, сооружения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Образование 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Образование нежилого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здания, сооружения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здания, сооружения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2" w:type="dxa"/>
            <w:tcBorders>
              <w:top w:val="single" w:sz="6" w:space="0" w:color="000000"/>
              <w:left w:val="single" w:sz="6" w:space="0" w:color="000000"/>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365" w:type="dxa"/>
            <w:gridSpan w:val="2"/>
            <w:tcBorders>
              <w:top w:val="single" w:sz="6" w:space="0" w:color="000000"/>
              <w:left w:val="nil"/>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2400" w:type="dxa"/>
            <w:gridSpan w:val="3"/>
            <w:tcBorders>
              <w:top w:val="single" w:sz="6" w:space="0" w:color="000000"/>
              <w:left w:val="nil"/>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1397" w:type="dxa"/>
            <w:gridSpan w:val="4"/>
            <w:tcBorders>
              <w:top w:val="single" w:sz="6" w:space="0" w:color="000000"/>
              <w:left w:val="nil"/>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2" w:type="dxa"/>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5" w:type="dxa"/>
            <w:gridSpan w:val="2"/>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2400" w:type="dxa"/>
            <w:gridSpan w:val="3"/>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397" w:type="dxa"/>
            <w:gridSpan w:val="4"/>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84"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Дополнительная информация: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84" w:type="dxa"/>
            <w:gridSpan w:val="10"/>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84"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помещения(ий) в здании, сооружении путем раздела помещения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 xml:space="preserve">Назначение помещения (жилое (нежилое) </w:t>
            </w:r>
            <w:r w:rsidRPr="00FA1EC3">
              <w:rPr>
                <w:color w:val="000000"/>
                <w:sz w:val="24"/>
              </w:rPr>
              <w:lastRenderedPageBreak/>
              <w:t>помещение) *(3)</w:t>
            </w:r>
          </w:p>
          <w:p w:rsidR="00535701" w:rsidRPr="00FA1EC3" w:rsidRDefault="00535701" w:rsidP="009E70A4">
            <w:pPr>
              <w:jc w:val="center"/>
              <w:textAlignment w:val="baseline"/>
              <w:rPr>
                <w:color w:val="000000"/>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lastRenderedPageBreak/>
              <w:t>Вид помещения *(3)</w:t>
            </w: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Количество помещений *(3)</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04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помещения, раздел которого осуществляется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помещения, раздел которого осуществляется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Дополнительная информация: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041" w:type="dxa"/>
            <w:gridSpan w:val="1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помещения в здании, сооружении путем объединения помещений в здании, сооружении</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1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Образование жилого помещения</w:t>
            </w:r>
          </w:p>
        </w:tc>
        <w:tc>
          <w:tcPr>
            <w:tcW w:w="5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03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Образование нежилого помещения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объединяемых помещений</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объединяемого помещения *(4)</w:t>
            </w:r>
          </w:p>
          <w:p w:rsidR="00535701" w:rsidRPr="00FA1EC3" w:rsidRDefault="00535701" w:rsidP="009E70A4">
            <w:pPr>
              <w:textAlignment w:val="baseline"/>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объединяемого помещения *(4)</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помещения в здании, сооружении путем переустройства и (или) перепланировки мест общего пользования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4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1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Образование жилого помещения</w:t>
            </w:r>
          </w:p>
        </w:tc>
        <w:tc>
          <w:tcPr>
            <w:tcW w:w="6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9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Образование нежилого помещения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образуемых помещений</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здания, сооружения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здания, сооружения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bl>
    <w:p w:rsidR="00535701" w:rsidRPr="00FA1EC3" w:rsidRDefault="00535701" w:rsidP="009E70A4">
      <w:pPr>
        <w:shd w:val="clear" w:color="auto" w:fill="FFFFFF"/>
        <w:textAlignment w:val="baseline"/>
        <w:rPr>
          <w:color w:val="000000"/>
          <w:spacing w:val="2"/>
          <w:sz w:val="24"/>
        </w:rPr>
      </w:pPr>
      <w:r w:rsidRPr="00FA1EC3">
        <w:rPr>
          <w:color w:val="000000"/>
          <w:spacing w:val="2"/>
          <w:sz w:val="24"/>
        </w:rPr>
        <w:br/>
        <w:t> </w:t>
      </w:r>
      <w:r w:rsidRPr="00FA1EC3">
        <w:rPr>
          <w:color w:val="000000"/>
          <w:sz w:val="24"/>
        </w:rPr>
        <w:t xml:space="preserve">*(3) </w:t>
      </w:r>
      <w:r w:rsidRPr="00FA1EC3">
        <w:rPr>
          <w:color w:val="000000"/>
          <w:spacing w:val="2"/>
          <w:sz w:val="24"/>
        </w:rPr>
        <w:t>Строка дублируется для каждого разделенного помещения.</w:t>
      </w:r>
      <w:r w:rsidRPr="00FA1EC3">
        <w:rPr>
          <w:color w:val="000000"/>
          <w:spacing w:val="2"/>
          <w:sz w:val="24"/>
        </w:rPr>
        <w:br/>
        <w:t> </w:t>
      </w:r>
      <w:r w:rsidRPr="00FA1EC3">
        <w:rPr>
          <w:color w:val="000000"/>
          <w:sz w:val="24"/>
        </w:rPr>
        <w:t xml:space="preserve">*(4) </w:t>
      </w:r>
      <w:r w:rsidRPr="00FA1EC3">
        <w:rPr>
          <w:color w:val="000000"/>
          <w:spacing w:val="2"/>
          <w:sz w:val="24"/>
        </w:rPr>
        <w:t>Строка дублируется для каждого объединенного помещения.</w:t>
      </w:r>
      <w:r w:rsidRPr="00FA1EC3">
        <w:rPr>
          <w:color w:val="000000"/>
          <w:spacing w:val="2"/>
          <w:sz w:val="24"/>
        </w:rPr>
        <w:br/>
      </w:r>
    </w:p>
    <w:tbl>
      <w:tblPr>
        <w:tblW w:w="0" w:type="auto"/>
        <w:tblCellMar>
          <w:left w:w="0" w:type="dxa"/>
          <w:right w:w="0" w:type="dxa"/>
        </w:tblCellMar>
        <w:tblLook w:val="00A0"/>
      </w:tblPr>
      <w:tblGrid>
        <w:gridCol w:w="554"/>
        <w:gridCol w:w="113"/>
        <w:gridCol w:w="308"/>
        <w:gridCol w:w="172"/>
        <w:gridCol w:w="292"/>
        <w:gridCol w:w="554"/>
        <w:gridCol w:w="700"/>
        <w:gridCol w:w="1147"/>
        <w:gridCol w:w="370"/>
        <w:gridCol w:w="185"/>
        <w:gridCol w:w="185"/>
        <w:gridCol w:w="370"/>
        <w:gridCol w:w="806"/>
        <w:gridCol w:w="549"/>
        <w:gridCol w:w="554"/>
        <w:gridCol w:w="953"/>
        <w:gridCol w:w="1826"/>
      </w:tblGrid>
      <w:tr w:rsidR="00535701" w:rsidRPr="00FA1EC3" w:rsidTr="009A6D0B">
        <w:trPr>
          <w:trHeight w:val="15"/>
        </w:trPr>
        <w:tc>
          <w:tcPr>
            <w:tcW w:w="739" w:type="dxa"/>
            <w:gridSpan w:val="2"/>
          </w:tcPr>
          <w:p w:rsidR="00535701" w:rsidRPr="00FA1EC3" w:rsidRDefault="00535701" w:rsidP="009E70A4">
            <w:pPr>
              <w:rPr>
                <w:color w:val="000000"/>
                <w:sz w:val="24"/>
              </w:rPr>
            </w:pPr>
          </w:p>
        </w:tc>
        <w:tc>
          <w:tcPr>
            <w:tcW w:w="554" w:type="dxa"/>
            <w:gridSpan w:val="2"/>
          </w:tcPr>
          <w:p w:rsidR="00535701" w:rsidRPr="00FA1EC3" w:rsidRDefault="00535701" w:rsidP="009E70A4">
            <w:pPr>
              <w:rPr>
                <w:color w:val="000000"/>
                <w:sz w:val="24"/>
              </w:rPr>
            </w:pPr>
          </w:p>
        </w:tc>
        <w:tc>
          <w:tcPr>
            <w:tcW w:w="3696" w:type="dxa"/>
            <w:gridSpan w:val="6"/>
          </w:tcPr>
          <w:p w:rsidR="00535701" w:rsidRPr="00FA1EC3" w:rsidRDefault="00535701" w:rsidP="009E70A4">
            <w:pPr>
              <w:rPr>
                <w:color w:val="000000"/>
                <w:sz w:val="24"/>
              </w:rPr>
            </w:pPr>
          </w:p>
        </w:tc>
        <w:tc>
          <w:tcPr>
            <w:tcW w:w="2587" w:type="dxa"/>
            <w:gridSpan w:val="4"/>
          </w:tcPr>
          <w:p w:rsidR="00535701" w:rsidRPr="00FA1EC3" w:rsidRDefault="00535701" w:rsidP="009E70A4">
            <w:pPr>
              <w:rPr>
                <w:color w:val="000000"/>
                <w:sz w:val="24"/>
              </w:rPr>
            </w:pPr>
          </w:p>
        </w:tc>
        <w:tc>
          <w:tcPr>
            <w:tcW w:w="1663" w:type="dxa"/>
            <w:gridSpan w:val="2"/>
          </w:tcPr>
          <w:p w:rsidR="00535701" w:rsidRPr="00FA1EC3" w:rsidRDefault="00535701" w:rsidP="009E70A4">
            <w:pPr>
              <w:rPr>
                <w:color w:val="000000"/>
                <w:sz w:val="24"/>
              </w:rPr>
            </w:pPr>
          </w:p>
        </w:tc>
        <w:tc>
          <w:tcPr>
            <w:tcW w:w="2218" w:type="dxa"/>
          </w:tcPr>
          <w:p w:rsidR="00535701" w:rsidRPr="00FA1EC3" w:rsidRDefault="00535701" w:rsidP="009E70A4">
            <w:pPr>
              <w:rPr>
                <w:color w:val="000000"/>
                <w:sz w:val="24"/>
              </w:rPr>
            </w:pPr>
          </w:p>
        </w:tc>
      </w:tr>
      <w:tr w:rsidR="00535701" w:rsidRPr="00FA1EC3"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Всего листов____</w:t>
            </w:r>
          </w:p>
        </w:tc>
      </w:tr>
      <w:tr w:rsidR="00535701" w:rsidRPr="00FA1EC3" w:rsidTr="009A6D0B">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3.3</w:t>
            </w:r>
          </w:p>
        </w:tc>
        <w:tc>
          <w:tcPr>
            <w:tcW w:w="425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В связи с:</w:t>
            </w: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Прекращением существования объекта адресации</w:t>
            </w: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Отказом в осуществлении кадастрового учета объекта адресации по основаниям, указанным в </w:t>
            </w:r>
            <w:hyperlink r:id="rId55" w:history="1">
              <w:r w:rsidRPr="00FA1EC3">
                <w:rPr>
                  <w:color w:val="000000"/>
                  <w:sz w:val="24"/>
                  <w:u w:val="single"/>
                </w:rPr>
                <w:t>пунктах 1</w:t>
              </w:r>
            </w:hyperlink>
            <w:r w:rsidRPr="00FA1EC3">
              <w:rPr>
                <w:color w:val="000000"/>
                <w:sz w:val="24"/>
              </w:rPr>
              <w:t> и </w:t>
            </w:r>
            <w:hyperlink r:id="rId56" w:history="1">
              <w:r w:rsidRPr="00FA1EC3">
                <w:rPr>
                  <w:color w:val="000000"/>
                  <w:sz w:val="24"/>
                  <w:u w:val="single"/>
                </w:rPr>
                <w:t>3 части 2 статьи 27 Федерального закона от 24 июля 2007 года N 221-ФЗ "О кадастровой деятельности"</w:t>
              </w:r>
            </w:hyperlink>
            <w:r w:rsidRPr="00FA1EC3">
              <w:rPr>
                <w:color w:val="000000"/>
                <w:sz w:val="24"/>
              </w:rPr>
              <w:t> (Собрание законодательства Российской Федерации, 2007, N 31, ст.4017; 2008, N 30, ст.3597; 2009, N 52, ст.6410; 2011, N 1, ст.47; N 49, ст.7061; N 50, ст.7365; 2012, N 31, ст.4322; 2013, N 30, ст.4083; официальный интернет-портал правовой информации www.pravo.gov.ru, 23 декабря 2014 года)</w:t>
            </w: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Присвоением объекту адресации нового адреса</w:t>
            </w: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rPr>
          <w:trHeight w:val="15"/>
        </w:trPr>
        <w:tc>
          <w:tcPr>
            <w:tcW w:w="554" w:type="dxa"/>
          </w:tcPr>
          <w:p w:rsidR="00535701" w:rsidRPr="00FA1EC3" w:rsidRDefault="00535701" w:rsidP="009E70A4">
            <w:pPr>
              <w:rPr>
                <w:color w:val="000000"/>
                <w:sz w:val="24"/>
              </w:rPr>
            </w:pPr>
          </w:p>
        </w:tc>
        <w:tc>
          <w:tcPr>
            <w:tcW w:w="554" w:type="dxa"/>
            <w:gridSpan w:val="2"/>
          </w:tcPr>
          <w:p w:rsidR="00535701" w:rsidRPr="00FA1EC3" w:rsidRDefault="00535701" w:rsidP="009E70A4">
            <w:pPr>
              <w:rPr>
                <w:color w:val="000000"/>
                <w:sz w:val="24"/>
              </w:rPr>
            </w:pPr>
          </w:p>
        </w:tc>
        <w:tc>
          <w:tcPr>
            <w:tcW w:w="554" w:type="dxa"/>
            <w:gridSpan w:val="2"/>
          </w:tcPr>
          <w:p w:rsidR="00535701" w:rsidRPr="00FA1EC3" w:rsidRDefault="00535701" w:rsidP="009E70A4">
            <w:pPr>
              <w:rPr>
                <w:color w:val="000000"/>
                <w:sz w:val="24"/>
              </w:rPr>
            </w:pPr>
          </w:p>
        </w:tc>
        <w:tc>
          <w:tcPr>
            <w:tcW w:w="554" w:type="dxa"/>
          </w:tcPr>
          <w:p w:rsidR="00535701" w:rsidRPr="00FA1EC3" w:rsidRDefault="00535701" w:rsidP="009E70A4">
            <w:pPr>
              <w:rPr>
                <w:color w:val="000000"/>
                <w:sz w:val="24"/>
              </w:rPr>
            </w:pPr>
          </w:p>
        </w:tc>
        <w:tc>
          <w:tcPr>
            <w:tcW w:w="739" w:type="dxa"/>
          </w:tcPr>
          <w:p w:rsidR="00535701" w:rsidRPr="00FA1EC3" w:rsidRDefault="00535701" w:rsidP="009E70A4">
            <w:pPr>
              <w:rPr>
                <w:color w:val="000000"/>
                <w:sz w:val="24"/>
              </w:rPr>
            </w:pPr>
          </w:p>
        </w:tc>
        <w:tc>
          <w:tcPr>
            <w:tcW w:w="1478" w:type="dxa"/>
          </w:tcPr>
          <w:p w:rsidR="00535701" w:rsidRPr="00FA1EC3" w:rsidRDefault="00535701" w:rsidP="009E70A4">
            <w:pPr>
              <w:rPr>
                <w:color w:val="000000"/>
                <w:sz w:val="24"/>
              </w:rPr>
            </w:pPr>
          </w:p>
        </w:tc>
        <w:tc>
          <w:tcPr>
            <w:tcW w:w="370" w:type="dxa"/>
          </w:tcPr>
          <w:p w:rsidR="00535701" w:rsidRPr="00FA1EC3" w:rsidRDefault="00535701" w:rsidP="009E70A4">
            <w:pPr>
              <w:rPr>
                <w:color w:val="000000"/>
                <w:sz w:val="24"/>
              </w:rPr>
            </w:pPr>
          </w:p>
        </w:tc>
        <w:tc>
          <w:tcPr>
            <w:tcW w:w="370" w:type="dxa"/>
            <w:gridSpan w:val="2"/>
          </w:tcPr>
          <w:p w:rsidR="00535701" w:rsidRPr="00FA1EC3" w:rsidRDefault="00535701" w:rsidP="009E70A4">
            <w:pPr>
              <w:rPr>
                <w:color w:val="000000"/>
                <w:sz w:val="24"/>
              </w:rPr>
            </w:pPr>
          </w:p>
        </w:tc>
        <w:tc>
          <w:tcPr>
            <w:tcW w:w="370" w:type="dxa"/>
          </w:tcPr>
          <w:p w:rsidR="00535701" w:rsidRPr="00FA1EC3" w:rsidRDefault="00535701" w:rsidP="009E70A4">
            <w:pPr>
              <w:rPr>
                <w:color w:val="000000"/>
                <w:sz w:val="24"/>
              </w:rPr>
            </w:pPr>
          </w:p>
        </w:tc>
        <w:tc>
          <w:tcPr>
            <w:tcW w:w="1109" w:type="dxa"/>
          </w:tcPr>
          <w:p w:rsidR="00535701" w:rsidRPr="00FA1EC3" w:rsidRDefault="00535701" w:rsidP="009E70A4">
            <w:pPr>
              <w:rPr>
                <w:color w:val="000000"/>
                <w:sz w:val="24"/>
              </w:rPr>
            </w:pPr>
          </w:p>
        </w:tc>
        <w:tc>
          <w:tcPr>
            <w:tcW w:w="924" w:type="dxa"/>
          </w:tcPr>
          <w:p w:rsidR="00535701" w:rsidRPr="00FA1EC3" w:rsidRDefault="00535701" w:rsidP="009E70A4">
            <w:pPr>
              <w:rPr>
                <w:color w:val="000000"/>
                <w:sz w:val="24"/>
              </w:rPr>
            </w:pPr>
          </w:p>
        </w:tc>
        <w:tc>
          <w:tcPr>
            <w:tcW w:w="554" w:type="dxa"/>
          </w:tcPr>
          <w:p w:rsidR="00535701" w:rsidRPr="00FA1EC3" w:rsidRDefault="00535701" w:rsidP="009E70A4">
            <w:pPr>
              <w:rPr>
                <w:color w:val="000000"/>
                <w:sz w:val="24"/>
              </w:rPr>
            </w:pPr>
          </w:p>
        </w:tc>
        <w:tc>
          <w:tcPr>
            <w:tcW w:w="1109" w:type="dxa"/>
          </w:tcPr>
          <w:p w:rsidR="00535701" w:rsidRPr="00FA1EC3" w:rsidRDefault="00535701" w:rsidP="009E70A4">
            <w:pPr>
              <w:rPr>
                <w:color w:val="000000"/>
                <w:sz w:val="24"/>
              </w:rPr>
            </w:pPr>
          </w:p>
        </w:tc>
        <w:tc>
          <w:tcPr>
            <w:tcW w:w="2218" w:type="dxa"/>
          </w:tcPr>
          <w:p w:rsidR="00535701" w:rsidRPr="00FA1EC3" w:rsidRDefault="00535701" w:rsidP="009E70A4">
            <w:pPr>
              <w:rPr>
                <w:color w:val="000000"/>
                <w:sz w:val="24"/>
              </w:rPr>
            </w:pPr>
          </w:p>
        </w:tc>
      </w:tr>
      <w:tr w:rsidR="00535701" w:rsidRPr="00FA1EC3"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Всего листов____</w:t>
            </w:r>
          </w:p>
        </w:tc>
      </w:tr>
      <w:tr w:rsidR="00535701" w:rsidRPr="00FA1EC3"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4</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Собственник объекта адресации или лицо, обладающее иным вещным правом на объект адресации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физическое лицо:</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фамилия:</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ИНН (при наличии):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номер:</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кем выдан:</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21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"___"______ ____г.</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21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адрес электронной почты (при наличии):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юридическое лицо, в том числе орган государственной власти, иной государственный орган, орган местного самоуправления:</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КПП (для российского юридического лица):</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номер регистрации (для иностранного юридического лица):</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"___"_________ ____г.</w:t>
            </w: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326" w:type="dxa"/>
            <w:gridSpan w:val="6"/>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адрес электронной почты (при наличии):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2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Вещное право на объект адресации: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право собственности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право хозяйственного ведения имуществом на объект адресации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право оперативного управления имуществом на объект адресации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право пожизненно наследуемого владения земельным участком</w:t>
            </w:r>
          </w:p>
        </w:tc>
      </w:tr>
      <w:tr w:rsidR="00535701" w:rsidRPr="00FA1EC3"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право постоянного (бессрочного) пользования земельным участком</w:t>
            </w:r>
          </w:p>
        </w:tc>
      </w:tr>
      <w:tr w:rsidR="00535701" w:rsidRPr="00FA1EC3"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5</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Способ получения документов</w:t>
            </w:r>
            <w:r w:rsidRPr="00FA1EC3">
              <w:rPr>
                <w:color w:val="000000"/>
                <w:sz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 многофункциональном центре</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 личном кабинете федеральной информационной адресной системы</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6</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Расписку в получении документов прошу:</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8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Выдать лично</w:t>
            </w:r>
          </w:p>
        </w:tc>
        <w:tc>
          <w:tcPr>
            <w:tcW w:w="2587" w:type="dxa"/>
            <w:gridSpan w:val="5"/>
            <w:tcBorders>
              <w:top w:val="single" w:sz="6" w:space="0" w:color="000000"/>
              <w:left w:val="single" w:sz="6" w:space="0" w:color="000000"/>
              <w:bottom w:val="nil"/>
              <w:right w:val="nil"/>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Расписка получена:</w:t>
            </w: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8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587" w:type="dxa"/>
            <w:gridSpan w:val="5"/>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(подпись заявителя)</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Не направлять</w:t>
            </w:r>
          </w:p>
        </w:tc>
      </w:tr>
    </w:tbl>
    <w:p w:rsidR="00535701" w:rsidRPr="00FA1EC3" w:rsidRDefault="00535701" w:rsidP="009E70A4">
      <w:pPr>
        <w:shd w:val="clear" w:color="auto" w:fill="FFFFFF"/>
        <w:textAlignment w:val="baseline"/>
        <w:rPr>
          <w:vanish/>
          <w:color w:val="000000"/>
          <w:spacing w:val="2"/>
          <w:sz w:val="24"/>
        </w:rPr>
      </w:pPr>
    </w:p>
    <w:tbl>
      <w:tblPr>
        <w:tblW w:w="0" w:type="auto"/>
        <w:tblCellMar>
          <w:left w:w="0" w:type="dxa"/>
          <w:right w:w="0" w:type="dxa"/>
        </w:tblCellMar>
        <w:tblLook w:val="00A0"/>
      </w:tblPr>
      <w:tblGrid>
        <w:gridCol w:w="618"/>
        <w:gridCol w:w="417"/>
        <w:gridCol w:w="334"/>
        <w:gridCol w:w="1244"/>
        <w:gridCol w:w="554"/>
        <w:gridCol w:w="506"/>
        <w:gridCol w:w="370"/>
        <w:gridCol w:w="817"/>
        <w:gridCol w:w="318"/>
        <w:gridCol w:w="419"/>
        <w:gridCol w:w="324"/>
        <w:gridCol w:w="221"/>
        <w:gridCol w:w="370"/>
        <w:gridCol w:w="919"/>
        <w:gridCol w:w="168"/>
        <w:gridCol w:w="1756"/>
      </w:tblGrid>
      <w:tr w:rsidR="00535701" w:rsidRPr="00FA1EC3" w:rsidTr="009A6D0B">
        <w:trPr>
          <w:trHeight w:val="15"/>
        </w:trPr>
        <w:tc>
          <w:tcPr>
            <w:tcW w:w="618" w:type="dxa"/>
          </w:tcPr>
          <w:p w:rsidR="00535701" w:rsidRPr="00FA1EC3" w:rsidRDefault="00535701" w:rsidP="009E70A4">
            <w:pPr>
              <w:rPr>
                <w:color w:val="000000"/>
                <w:sz w:val="24"/>
              </w:rPr>
            </w:pPr>
          </w:p>
        </w:tc>
        <w:tc>
          <w:tcPr>
            <w:tcW w:w="417" w:type="dxa"/>
          </w:tcPr>
          <w:p w:rsidR="00535701" w:rsidRPr="00FA1EC3" w:rsidRDefault="00535701" w:rsidP="009E70A4">
            <w:pPr>
              <w:rPr>
                <w:color w:val="000000"/>
                <w:sz w:val="24"/>
              </w:rPr>
            </w:pPr>
          </w:p>
        </w:tc>
        <w:tc>
          <w:tcPr>
            <w:tcW w:w="334" w:type="dxa"/>
          </w:tcPr>
          <w:p w:rsidR="00535701" w:rsidRPr="00FA1EC3" w:rsidRDefault="00535701" w:rsidP="009E70A4">
            <w:pPr>
              <w:rPr>
                <w:color w:val="000000"/>
                <w:sz w:val="24"/>
              </w:rPr>
            </w:pPr>
          </w:p>
        </w:tc>
        <w:tc>
          <w:tcPr>
            <w:tcW w:w="2304" w:type="dxa"/>
            <w:gridSpan w:val="3"/>
          </w:tcPr>
          <w:p w:rsidR="00535701" w:rsidRPr="00FA1EC3" w:rsidRDefault="00535701" w:rsidP="009E70A4">
            <w:pPr>
              <w:rPr>
                <w:color w:val="000000"/>
                <w:sz w:val="24"/>
              </w:rPr>
            </w:pPr>
          </w:p>
        </w:tc>
        <w:tc>
          <w:tcPr>
            <w:tcW w:w="370" w:type="dxa"/>
          </w:tcPr>
          <w:p w:rsidR="00535701" w:rsidRPr="00FA1EC3" w:rsidRDefault="00535701" w:rsidP="009E70A4">
            <w:pPr>
              <w:rPr>
                <w:color w:val="000000"/>
                <w:sz w:val="24"/>
              </w:rPr>
            </w:pPr>
          </w:p>
        </w:tc>
        <w:tc>
          <w:tcPr>
            <w:tcW w:w="817" w:type="dxa"/>
          </w:tcPr>
          <w:p w:rsidR="00535701" w:rsidRPr="00FA1EC3" w:rsidRDefault="00535701" w:rsidP="009E70A4">
            <w:pPr>
              <w:rPr>
                <w:color w:val="000000"/>
                <w:sz w:val="24"/>
              </w:rPr>
            </w:pPr>
          </w:p>
        </w:tc>
        <w:tc>
          <w:tcPr>
            <w:tcW w:w="318" w:type="dxa"/>
          </w:tcPr>
          <w:p w:rsidR="00535701" w:rsidRPr="00FA1EC3" w:rsidRDefault="00535701" w:rsidP="009E70A4">
            <w:pPr>
              <w:rPr>
                <w:color w:val="000000"/>
                <w:sz w:val="24"/>
              </w:rPr>
            </w:pPr>
          </w:p>
        </w:tc>
        <w:tc>
          <w:tcPr>
            <w:tcW w:w="419" w:type="dxa"/>
          </w:tcPr>
          <w:p w:rsidR="00535701" w:rsidRPr="00FA1EC3" w:rsidRDefault="00535701" w:rsidP="009E70A4">
            <w:pPr>
              <w:rPr>
                <w:color w:val="000000"/>
                <w:sz w:val="24"/>
              </w:rPr>
            </w:pPr>
          </w:p>
        </w:tc>
        <w:tc>
          <w:tcPr>
            <w:tcW w:w="545" w:type="dxa"/>
            <w:gridSpan w:val="2"/>
          </w:tcPr>
          <w:p w:rsidR="00535701" w:rsidRPr="00FA1EC3" w:rsidRDefault="00535701" w:rsidP="009E70A4">
            <w:pPr>
              <w:rPr>
                <w:color w:val="000000"/>
                <w:sz w:val="24"/>
              </w:rPr>
            </w:pPr>
          </w:p>
        </w:tc>
        <w:tc>
          <w:tcPr>
            <w:tcW w:w="370" w:type="dxa"/>
          </w:tcPr>
          <w:p w:rsidR="00535701" w:rsidRPr="00FA1EC3" w:rsidRDefault="00535701" w:rsidP="009E70A4">
            <w:pPr>
              <w:rPr>
                <w:color w:val="000000"/>
                <w:sz w:val="24"/>
              </w:rPr>
            </w:pPr>
          </w:p>
        </w:tc>
        <w:tc>
          <w:tcPr>
            <w:tcW w:w="1087" w:type="dxa"/>
            <w:gridSpan w:val="2"/>
          </w:tcPr>
          <w:p w:rsidR="00535701" w:rsidRPr="00FA1EC3" w:rsidRDefault="00535701" w:rsidP="009E70A4">
            <w:pPr>
              <w:rPr>
                <w:color w:val="000000"/>
                <w:sz w:val="24"/>
              </w:rPr>
            </w:pPr>
          </w:p>
        </w:tc>
        <w:tc>
          <w:tcPr>
            <w:tcW w:w="1756" w:type="dxa"/>
          </w:tcPr>
          <w:p w:rsidR="00535701" w:rsidRPr="00FA1EC3" w:rsidRDefault="00535701" w:rsidP="009E70A4">
            <w:pPr>
              <w:rPr>
                <w:color w:val="000000"/>
                <w:sz w:val="24"/>
              </w:rPr>
            </w:pPr>
          </w:p>
        </w:tc>
      </w:tr>
      <w:tr w:rsidR="00535701" w:rsidRPr="00FA1EC3" w:rsidTr="009A6D0B">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Лист 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Всего листов____</w:t>
            </w:r>
          </w:p>
        </w:tc>
      </w:tr>
      <w:tr w:rsidR="00535701" w:rsidRPr="00FA1EC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7</w:t>
            </w:r>
          </w:p>
        </w:tc>
        <w:tc>
          <w:tcPr>
            <w:tcW w:w="8737"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Заявитель:</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832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Собственник объекта адресации или лицо, обладающее иным вещным правом на объект адресации</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8320" w:type="dxa"/>
            <w:gridSpan w:val="1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 xml:space="preserve">Представитель собственника объекта адресации или лица, обладающего </w:t>
            </w:r>
            <w:r w:rsidRPr="00FA1EC3">
              <w:rPr>
                <w:bCs/>
                <w:color w:val="000000"/>
                <w:sz w:val="24"/>
              </w:rPr>
              <w:lastRenderedPageBreak/>
              <w:t>иным вещным правом на объект адресации</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физическое лицо:</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фамилия:</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имя (полностью):</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отчество (полностью) (при наличии):</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ИНН (при наличии):</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документ,</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вид:</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серия:</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номер:</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удостоверяющий</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личность:</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дата выдачи:</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кем выдан:</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92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"___"______ ____г.</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92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телефон для связи:</w:t>
            </w:r>
          </w:p>
        </w:tc>
        <w:tc>
          <w:tcPr>
            <w:tcW w:w="321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адрес электронной почты (при наличии):</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21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21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и реквизиты документа, подтверждающего полномочия представителя:</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юридическое лицо, в том числе орган государственной власти, иной государственный орган, орган местного самоуправления:</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полное наименование:</w:t>
            </w: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КПП (для российского юридического лица):</w:t>
            </w: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ИНН (для российского юридического лица):</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страна регистрации (инкорпорации) (для иностранного юридического лица):</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дата регистрации (для иностранного юридического лица):</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номер регистрации (для иностранного юридического лица):</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"___"__________ ____ г.</w:t>
            </w: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телефон для связи:</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адрес электронной почты (при наличии):</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и реквизиты документа, подтверждающего полномочия представителя:</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8</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Документы, прилагаемые к заявлению:</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Оригинал в количестве _____ экз., на_____л.</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Копия в количестве _____ экз., на_____л.</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Оригинал в количестве _____ экз., на_____л.</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Копия в количестве _____ экз., на_____л.</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Оригинал в количестве _____ экз., на_____л.</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Копия в количестве _____ экз., на_____л.</w:t>
            </w:r>
          </w:p>
        </w:tc>
      </w:tr>
      <w:tr w:rsidR="00535701" w:rsidRPr="00FA1EC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9</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Примечание:</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rPr>
          <w:trHeight w:val="15"/>
        </w:trPr>
        <w:tc>
          <w:tcPr>
            <w:tcW w:w="618" w:type="dxa"/>
          </w:tcPr>
          <w:p w:rsidR="00535701" w:rsidRPr="00FA1EC3" w:rsidRDefault="00535701" w:rsidP="009E70A4">
            <w:pPr>
              <w:rPr>
                <w:color w:val="000000"/>
                <w:sz w:val="24"/>
              </w:rPr>
            </w:pPr>
          </w:p>
        </w:tc>
        <w:tc>
          <w:tcPr>
            <w:tcW w:w="1995" w:type="dxa"/>
            <w:gridSpan w:val="3"/>
          </w:tcPr>
          <w:p w:rsidR="00535701" w:rsidRPr="00FA1EC3" w:rsidRDefault="00535701" w:rsidP="009E70A4">
            <w:pPr>
              <w:rPr>
                <w:color w:val="000000"/>
                <w:sz w:val="24"/>
              </w:rPr>
            </w:pPr>
          </w:p>
        </w:tc>
        <w:tc>
          <w:tcPr>
            <w:tcW w:w="554" w:type="dxa"/>
          </w:tcPr>
          <w:p w:rsidR="00535701" w:rsidRPr="00FA1EC3" w:rsidRDefault="00535701" w:rsidP="009E70A4">
            <w:pPr>
              <w:rPr>
                <w:color w:val="000000"/>
                <w:sz w:val="24"/>
              </w:rPr>
            </w:pPr>
          </w:p>
        </w:tc>
        <w:tc>
          <w:tcPr>
            <w:tcW w:w="2754" w:type="dxa"/>
            <w:gridSpan w:val="6"/>
          </w:tcPr>
          <w:p w:rsidR="00535701" w:rsidRPr="00FA1EC3" w:rsidRDefault="00535701" w:rsidP="009E70A4">
            <w:pPr>
              <w:rPr>
                <w:color w:val="000000"/>
                <w:sz w:val="24"/>
              </w:rPr>
            </w:pPr>
          </w:p>
        </w:tc>
        <w:tc>
          <w:tcPr>
            <w:tcW w:w="221" w:type="dxa"/>
          </w:tcPr>
          <w:p w:rsidR="00535701" w:rsidRPr="00FA1EC3" w:rsidRDefault="00535701" w:rsidP="009E70A4">
            <w:pPr>
              <w:rPr>
                <w:color w:val="000000"/>
                <w:sz w:val="24"/>
              </w:rPr>
            </w:pPr>
          </w:p>
        </w:tc>
        <w:tc>
          <w:tcPr>
            <w:tcW w:w="1289" w:type="dxa"/>
            <w:gridSpan w:val="2"/>
          </w:tcPr>
          <w:p w:rsidR="00535701" w:rsidRPr="00FA1EC3" w:rsidRDefault="00535701" w:rsidP="009E70A4">
            <w:pPr>
              <w:rPr>
                <w:color w:val="000000"/>
                <w:sz w:val="24"/>
              </w:rPr>
            </w:pPr>
          </w:p>
        </w:tc>
        <w:tc>
          <w:tcPr>
            <w:tcW w:w="168" w:type="dxa"/>
          </w:tcPr>
          <w:p w:rsidR="00535701" w:rsidRPr="00FA1EC3" w:rsidRDefault="00535701" w:rsidP="009E70A4">
            <w:pPr>
              <w:rPr>
                <w:color w:val="000000"/>
                <w:sz w:val="24"/>
              </w:rPr>
            </w:pPr>
          </w:p>
        </w:tc>
        <w:tc>
          <w:tcPr>
            <w:tcW w:w="1756" w:type="dxa"/>
          </w:tcPr>
          <w:p w:rsidR="00535701" w:rsidRPr="00FA1EC3" w:rsidRDefault="00535701" w:rsidP="009E70A4">
            <w:pPr>
              <w:rPr>
                <w:color w:val="000000"/>
                <w:sz w:val="24"/>
              </w:rPr>
            </w:pPr>
          </w:p>
        </w:tc>
      </w:tr>
      <w:tr w:rsidR="00535701" w:rsidRPr="00FA1EC3" w:rsidTr="009A6D0B">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Лист 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Всего листов____</w:t>
            </w:r>
          </w:p>
        </w:tc>
      </w:tr>
      <w:tr w:rsidR="00535701" w:rsidRPr="00FA1EC3"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10</w:t>
            </w:r>
          </w:p>
        </w:tc>
        <w:tc>
          <w:tcPr>
            <w:tcW w:w="873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35701" w:rsidRPr="00FA1EC3"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11</w:t>
            </w:r>
          </w:p>
        </w:tc>
        <w:tc>
          <w:tcPr>
            <w:tcW w:w="873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Настоящим также подтверждаю, что:</w:t>
            </w:r>
            <w:r w:rsidRPr="00FA1EC3">
              <w:rPr>
                <w:color w:val="000000"/>
                <w:sz w:val="24"/>
              </w:rPr>
              <w:br/>
              <w:t>сведения, указанные в настоящем заявлении, на дату представления заявления достоверны; </w:t>
            </w:r>
            <w:r w:rsidRPr="00FA1EC3">
              <w:rPr>
                <w:color w:val="000000"/>
                <w:sz w:val="24"/>
              </w:rPr>
              <w:b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35701" w:rsidRPr="00FA1EC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12</w:t>
            </w:r>
          </w:p>
        </w:tc>
        <w:tc>
          <w:tcPr>
            <w:tcW w:w="530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Подпись</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Дата</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nil"/>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"___"__________ ____ г.</w:t>
            </w:r>
          </w:p>
        </w:tc>
      </w:tr>
      <w:tr w:rsidR="00535701" w:rsidRPr="00FA1EC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(подпись)</w:t>
            </w:r>
          </w:p>
        </w:tc>
        <w:tc>
          <w:tcPr>
            <w:tcW w:w="554" w:type="dxa"/>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(инициалы, фамилия)</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13</w:t>
            </w:r>
          </w:p>
        </w:tc>
        <w:tc>
          <w:tcPr>
            <w:tcW w:w="873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Отметка специалиста, принявшего заявление и приложенные к нему документы:</w:t>
            </w:r>
          </w:p>
        </w:tc>
      </w:tr>
    </w:tbl>
    <w:p w:rsidR="00535701" w:rsidRPr="00FA1EC3" w:rsidRDefault="00535701" w:rsidP="009E70A4">
      <w:pPr>
        <w:jc w:val="both"/>
        <w:rPr>
          <w:color w:val="000000"/>
          <w:szCs w:val="28"/>
        </w:rPr>
      </w:pPr>
    </w:p>
    <w:p w:rsidR="00535701" w:rsidRPr="00735D2F" w:rsidRDefault="00535701" w:rsidP="009E70A4">
      <w:pPr>
        <w:jc w:val="both"/>
        <w:rPr>
          <w:color w:val="000000"/>
          <w:szCs w:val="28"/>
        </w:rPr>
      </w:pPr>
    </w:p>
    <w:p w:rsidR="00535701" w:rsidRPr="00735D2F" w:rsidRDefault="00535701" w:rsidP="009E70A4">
      <w:pPr>
        <w:jc w:val="both"/>
        <w:rPr>
          <w:color w:val="000000"/>
          <w:szCs w:val="28"/>
        </w:rPr>
      </w:pPr>
    </w:p>
    <w:p w:rsidR="00535701" w:rsidRPr="0040681C" w:rsidRDefault="00535701" w:rsidP="009E70A4">
      <w:pPr>
        <w:autoSpaceDE w:val="0"/>
        <w:autoSpaceDN w:val="0"/>
        <w:adjustRightInd w:val="0"/>
        <w:jc w:val="both"/>
        <w:rPr>
          <w:szCs w:val="28"/>
        </w:rPr>
      </w:pPr>
      <w:r w:rsidRPr="0040681C">
        <w:rPr>
          <w:szCs w:val="28"/>
        </w:rPr>
        <w:t xml:space="preserve">Глава </w:t>
      </w:r>
      <w:r w:rsidR="004331AA" w:rsidRPr="00736C65">
        <w:rPr>
          <w:color w:val="000000"/>
          <w:szCs w:val="28"/>
          <w:shd w:val="clear" w:color="auto" w:fill="FFFFFF"/>
        </w:rPr>
        <w:t>Джумайловского</w:t>
      </w:r>
      <w:r w:rsidRPr="0040681C">
        <w:rPr>
          <w:szCs w:val="28"/>
        </w:rPr>
        <w:t xml:space="preserve"> </w:t>
      </w:r>
    </w:p>
    <w:p w:rsidR="00535701" w:rsidRPr="0040681C" w:rsidRDefault="00535701" w:rsidP="009E70A4">
      <w:pPr>
        <w:autoSpaceDE w:val="0"/>
        <w:autoSpaceDN w:val="0"/>
        <w:adjustRightInd w:val="0"/>
        <w:jc w:val="both"/>
        <w:rPr>
          <w:szCs w:val="28"/>
        </w:rPr>
      </w:pPr>
      <w:r w:rsidRPr="0040681C">
        <w:rPr>
          <w:szCs w:val="28"/>
        </w:rPr>
        <w:t>сельского поселения</w:t>
      </w:r>
    </w:p>
    <w:p w:rsidR="00535701" w:rsidRPr="0040681C" w:rsidRDefault="00535701" w:rsidP="009E70A4">
      <w:pPr>
        <w:autoSpaceDE w:val="0"/>
        <w:autoSpaceDN w:val="0"/>
        <w:adjustRightInd w:val="0"/>
        <w:jc w:val="both"/>
        <w:rPr>
          <w:szCs w:val="28"/>
        </w:rPr>
      </w:pPr>
      <w:r w:rsidRPr="0040681C">
        <w:rPr>
          <w:szCs w:val="28"/>
        </w:rPr>
        <w:t xml:space="preserve">Калининского района </w:t>
      </w:r>
      <w:r w:rsidR="0040681C" w:rsidRPr="009E70A4">
        <w:rPr>
          <w:szCs w:val="28"/>
        </w:rPr>
        <w:t xml:space="preserve"> </w:t>
      </w:r>
      <w:r w:rsidRPr="0040681C">
        <w:rPr>
          <w:szCs w:val="28"/>
        </w:rPr>
        <w:t xml:space="preserve">                                                     </w:t>
      </w:r>
      <w:r w:rsidR="004331AA">
        <w:rPr>
          <w:szCs w:val="28"/>
        </w:rPr>
        <w:t xml:space="preserve">              Е.И.Краснопюр</w:t>
      </w:r>
    </w:p>
    <w:p w:rsidR="00535701" w:rsidRPr="0040681C" w:rsidRDefault="00535701" w:rsidP="009E70A4">
      <w:pPr>
        <w:autoSpaceDE w:val="0"/>
        <w:autoSpaceDN w:val="0"/>
        <w:adjustRightInd w:val="0"/>
        <w:jc w:val="both"/>
        <w:rPr>
          <w:szCs w:val="28"/>
        </w:rPr>
      </w:pPr>
    </w:p>
    <w:p w:rsidR="00DB79AF" w:rsidRDefault="00DB79AF" w:rsidP="009E70A4">
      <w:pPr>
        <w:autoSpaceDE w:val="0"/>
        <w:autoSpaceDN w:val="0"/>
        <w:adjustRightInd w:val="0"/>
        <w:jc w:val="both"/>
        <w:rPr>
          <w:szCs w:val="28"/>
        </w:rPr>
      </w:pPr>
    </w:p>
    <w:p w:rsidR="00DB79AF" w:rsidRDefault="00DB79AF" w:rsidP="009E70A4">
      <w:pPr>
        <w:autoSpaceDE w:val="0"/>
        <w:autoSpaceDN w:val="0"/>
        <w:adjustRightInd w:val="0"/>
        <w:jc w:val="both"/>
        <w:rPr>
          <w:szCs w:val="28"/>
        </w:rPr>
      </w:pPr>
    </w:p>
    <w:p w:rsidR="00DB79AF" w:rsidRDefault="00DB79AF" w:rsidP="009E70A4">
      <w:pPr>
        <w:autoSpaceDE w:val="0"/>
        <w:autoSpaceDN w:val="0"/>
        <w:adjustRightInd w:val="0"/>
        <w:jc w:val="both"/>
        <w:rPr>
          <w:szCs w:val="28"/>
        </w:rPr>
      </w:pPr>
    </w:p>
    <w:p w:rsidR="00DB79AF" w:rsidRDefault="00DB79AF" w:rsidP="009E70A4">
      <w:pPr>
        <w:autoSpaceDE w:val="0"/>
        <w:autoSpaceDN w:val="0"/>
        <w:adjustRightInd w:val="0"/>
        <w:jc w:val="both"/>
        <w:rPr>
          <w:szCs w:val="28"/>
        </w:rPr>
      </w:pPr>
    </w:p>
    <w:p w:rsidR="00DB79AF" w:rsidRDefault="00DB79AF" w:rsidP="009E70A4">
      <w:pPr>
        <w:autoSpaceDE w:val="0"/>
        <w:autoSpaceDN w:val="0"/>
        <w:adjustRightInd w:val="0"/>
        <w:jc w:val="both"/>
        <w:rPr>
          <w:szCs w:val="28"/>
        </w:rPr>
      </w:pPr>
    </w:p>
    <w:p w:rsidR="00DB79AF" w:rsidRDefault="00DB79AF" w:rsidP="009E70A4">
      <w:pPr>
        <w:autoSpaceDE w:val="0"/>
        <w:autoSpaceDN w:val="0"/>
        <w:adjustRightInd w:val="0"/>
        <w:jc w:val="both"/>
        <w:rPr>
          <w:szCs w:val="28"/>
        </w:rPr>
      </w:pPr>
    </w:p>
    <w:p w:rsidR="00DB79AF" w:rsidRDefault="00DB79AF" w:rsidP="009E70A4">
      <w:pPr>
        <w:autoSpaceDE w:val="0"/>
        <w:autoSpaceDN w:val="0"/>
        <w:adjustRightInd w:val="0"/>
        <w:jc w:val="both"/>
        <w:rPr>
          <w:szCs w:val="28"/>
        </w:rPr>
      </w:pPr>
    </w:p>
    <w:p w:rsidR="00DB79AF" w:rsidRDefault="00DB79AF" w:rsidP="009E70A4">
      <w:pPr>
        <w:autoSpaceDE w:val="0"/>
        <w:autoSpaceDN w:val="0"/>
        <w:adjustRightInd w:val="0"/>
        <w:jc w:val="both"/>
        <w:rPr>
          <w:szCs w:val="28"/>
        </w:rPr>
      </w:pPr>
    </w:p>
    <w:p w:rsidR="00DB79AF" w:rsidRDefault="00DB79AF" w:rsidP="009E70A4">
      <w:pPr>
        <w:autoSpaceDE w:val="0"/>
        <w:autoSpaceDN w:val="0"/>
        <w:adjustRightInd w:val="0"/>
        <w:jc w:val="both"/>
        <w:rPr>
          <w:szCs w:val="28"/>
        </w:rPr>
      </w:pPr>
    </w:p>
    <w:p w:rsidR="004331AA" w:rsidRDefault="004331AA" w:rsidP="009E70A4">
      <w:pPr>
        <w:autoSpaceDE w:val="0"/>
        <w:autoSpaceDN w:val="0"/>
        <w:adjustRightInd w:val="0"/>
        <w:jc w:val="both"/>
        <w:rPr>
          <w:szCs w:val="28"/>
        </w:rPr>
      </w:pPr>
    </w:p>
    <w:p w:rsidR="004331AA" w:rsidRDefault="004331AA" w:rsidP="009E70A4">
      <w:pPr>
        <w:autoSpaceDE w:val="0"/>
        <w:autoSpaceDN w:val="0"/>
        <w:adjustRightInd w:val="0"/>
        <w:jc w:val="both"/>
        <w:rPr>
          <w:szCs w:val="28"/>
        </w:rPr>
      </w:pPr>
    </w:p>
    <w:p w:rsidR="00DB79AF" w:rsidRDefault="00DB79AF" w:rsidP="009E70A4">
      <w:pPr>
        <w:autoSpaceDE w:val="0"/>
        <w:autoSpaceDN w:val="0"/>
        <w:adjustRightInd w:val="0"/>
        <w:jc w:val="both"/>
        <w:rPr>
          <w:szCs w:val="28"/>
        </w:rPr>
      </w:pPr>
    </w:p>
    <w:p w:rsidR="00535701" w:rsidRPr="00307DEC" w:rsidRDefault="00535701" w:rsidP="00FA1EC3">
      <w:pPr>
        <w:ind w:firstLine="4678"/>
        <w:jc w:val="center"/>
        <w:rPr>
          <w:color w:val="000000"/>
          <w:sz w:val="24"/>
        </w:rPr>
      </w:pPr>
      <w:r w:rsidRPr="00307DEC">
        <w:rPr>
          <w:color w:val="000000"/>
          <w:sz w:val="24"/>
        </w:rPr>
        <w:t>Приложение № 2</w:t>
      </w:r>
    </w:p>
    <w:p w:rsidR="00535701" w:rsidRPr="00307DEC" w:rsidRDefault="00535701" w:rsidP="00FA1EC3">
      <w:pPr>
        <w:ind w:firstLine="4678"/>
        <w:jc w:val="center"/>
        <w:rPr>
          <w:color w:val="000000"/>
          <w:sz w:val="24"/>
        </w:rPr>
      </w:pPr>
      <w:r w:rsidRPr="00307DEC">
        <w:rPr>
          <w:color w:val="000000"/>
          <w:sz w:val="24"/>
        </w:rPr>
        <w:t>к административному регламенту</w:t>
      </w:r>
    </w:p>
    <w:p w:rsidR="00535701" w:rsidRPr="00307DEC" w:rsidRDefault="00535701" w:rsidP="00FA1EC3">
      <w:pPr>
        <w:ind w:firstLine="4678"/>
        <w:jc w:val="center"/>
        <w:rPr>
          <w:color w:val="000000"/>
          <w:sz w:val="24"/>
        </w:rPr>
      </w:pPr>
      <w:r w:rsidRPr="00307DEC">
        <w:rPr>
          <w:color w:val="000000"/>
          <w:sz w:val="24"/>
        </w:rPr>
        <w:t>предоставления муниципальной услуги</w:t>
      </w:r>
    </w:p>
    <w:p w:rsidR="00FA1EC3" w:rsidRPr="00307DEC" w:rsidRDefault="00535701" w:rsidP="00FA1EC3">
      <w:pPr>
        <w:ind w:firstLine="4678"/>
        <w:jc w:val="center"/>
        <w:rPr>
          <w:color w:val="000000"/>
          <w:sz w:val="24"/>
        </w:rPr>
      </w:pPr>
      <w:r w:rsidRPr="00307DEC">
        <w:rPr>
          <w:color w:val="000000"/>
          <w:sz w:val="24"/>
        </w:rPr>
        <w:t xml:space="preserve">«Присвоение, изменение и </w:t>
      </w:r>
    </w:p>
    <w:p w:rsidR="00535701" w:rsidRPr="00307DEC" w:rsidRDefault="00535701" w:rsidP="00FA1EC3">
      <w:pPr>
        <w:ind w:firstLine="4678"/>
        <w:jc w:val="center"/>
        <w:rPr>
          <w:color w:val="000000"/>
          <w:sz w:val="24"/>
        </w:rPr>
      </w:pPr>
      <w:r w:rsidRPr="00307DEC">
        <w:rPr>
          <w:color w:val="000000"/>
          <w:sz w:val="24"/>
        </w:rPr>
        <w:t>аннулирование адресов»</w:t>
      </w:r>
    </w:p>
    <w:p w:rsidR="00535701" w:rsidRDefault="00535701" w:rsidP="009E70A4">
      <w:pPr>
        <w:jc w:val="center"/>
        <w:rPr>
          <w:color w:val="000000"/>
          <w:szCs w:val="28"/>
        </w:rPr>
      </w:pPr>
    </w:p>
    <w:p w:rsidR="0040681C" w:rsidRPr="00307DEC" w:rsidRDefault="00535701" w:rsidP="009E70A4">
      <w:pPr>
        <w:autoSpaceDE w:val="0"/>
        <w:autoSpaceDN w:val="0"/>
        <w:adjustRightInd w:val="0"/>
        <w:jc w:val="center"/>
        <w:outlineLvl w:val="0"/>
        <w:rPr>
          <w:b/>
          <w:bCs/>
          <w:sz w:val="24"/>
        </w:rPr>
      </w:pPr>
      <w:r w:rsidRPr="00307DEC">
        <w:rPr>
          <w:b/>
          <w:bCs/>
          <w:sz w:val="24"/>
        </w:rPr>
        <w:t xml:space="preserve">Образец заполнения заявления о присвоении объекту адресации </w:t>
      </w:r>
    </w:p>
    <w:p w:rsidR="00535701" w:rsidRPr="00307DEC" w:rsidRDefault="00535701" w:rsidP="009E70A4">
      <w:pPr>
        <w:autoSpaceDE w:val="0"/>
        <w:autoSpaceDN w:val="0"/>
        <w:adjustRightInd w:val="0"/>
        <w:jc w:val="center"/>
        <w:outlineLvl w:val="0"/>
        <w:rPr>
          <w:b/>
          <w:bCs/>
          <w:sz w:val="24"/>
        </w:rPr>
      </w:pPr>
      <w:r w:rsidRPr="00307DEC">
        <w:rPr>
          <w:b/>
          <w:bCs/>
          <w:sz w:val="24"/>
        </w:rPr>
        <w:t>адреса или аннулировании его адреса</w:t>
      </w:r>
    </w:p>
    <w:tbl>
      <w:tblPr>
        <w:tblW w:w="0" w:type="auto"/>
        <w:tblCellMar>
          <w:left w:w="0" w:type="dxa"/>
          <w:right w:w="0" w:type="dxa"/>
        </w:tblCellMar>
        <w:tblLook w:val="00A0"/>
      </w:tblPr>
      <w:tblGrid>
        <w:gridCol w:w="598"/>
        <w:gridCol w:w="449"/>
        <w:gridCol w:w="1982"/>
        <w:gridCol w:w="1598"/>
        <w:gridCol w:w="359"/>
        <w:gridCol w:w="498"/>
        <w:gridCol w:w="418"/>
        <w:gridCol w:w="94"/>
        <w:gridCol w:w="704"/>
        <w:gridCol w:w="364"/>
        <w:gridCol w:w="401"/>
        <w:gridCol w:w="469"/>
        <w:gridCol w:w="1704"/>
      </w:tblGrid>
      <w:tr w:rsidR="00535701" w:rsidRPr="00735D2F" w:rsidTr="004A2C91">
        <w:trPr>
          <w:trHeight w:val="15"/>
        </w:trPr>
        <w:tc>
          <w:tcPr>
            <w:tcW w:w="1047" w:type="dxa"/>
            <w:gridSpan w:val="2"/>
          </w:tcPr>
          <w:p w:rsidR="00535701" w:rsidRPr="00735D2F" w:rsidRDefault="00535701" w:rsidP="009E70A4">
            <w:pPr>
              <w:rPr>
                <w:color w:val="000000"/>
              </w:rPr>
            </w:pPr>
          </w:p>
        </w:tc>
        <w:tc>
          <w:tcPr>
            <w:tcW w:w="1982" w:type="dxa"/>
          </w:tcPr>
          <w:p w:rsidR="00535701" w:rsidRPr="00735D2F" w:rsidRDefault="00535701" w:rsidP="009E70A4">
            <w:pPr>
              <w:rPr>
                <w:color w:val="000000"/>
              </w:rPr>
            </w:pPr>
          </w:p>
        </w:tc>
        <w:tc>
          <w:tcPr>
            <w:tcW w:w="1598" w:type="dxa"/>
          </w:tcPr>
          <w:p w:rsidR="00535701" w:rsidRPr="00735D2F" w:rsidRDefault="00535701" w:rsidP="009E70A4">
            <w:pPr>
              <w:rPr>
                <w:color w:val="000000"/>
              </w:rPr>
            </w:pPr>
          </w:p>
        </w:tc>
        <w:tc>
          <w:tcPr>
            <w:tcW w:w="359" w:type="dxa"/>
          </w:tcPr>
          <w:p w:rsidR="00535701" w:rsidRPr="00735D2F" w:rsidRDefault="00535701" w:rsidP="009E70A4">
            <w:pPr>
              <w:rPr>
                <w:color w:val="000000"/>
              </w:rPr>
            </w:pPr>
          </w:p>
        </w:tc>
        <w:tc>
          <w:tcPr>
            <w:tcW w:w="498" w:type="dxa"/>
          </w:tcPr>
          <w:p w:rsidR="00535701" w:rsidRPr="00735D2F" w:rsidRDefault="00535701" w:rsidP="009E70A4">
            <w:pPr>
              <w:rPr>
                <w:color w:val="000000"/>
              </w:rPr>
            </w:pPr>
          </w:p>
        </w:tc>
        <w:tc>
          <w:tcPr>
            <w:tcW w:w="512" w:type="dxa"/>
            <w:gridSpan w:val="2"/>
          </w:tcPr>
          <w:p w:rsidR="00535701" w:rsidRPr="00735D2F" w:rsidRDefault="00535701" w:rsidP="009E70A4">
            <w:pPr>
              <w:rPr>
                <w:color w:val="000000"/>
              </w:rPr>
            </w:pPr>
          </w:p>
        </w:tc>
        <w:tc>
          <w:tcPr>
            <w:tcW w:w="704" w:type="dxa"/>
          </w:tcPr>
          <w:p w:rsidR="00535701" w:rsidRPr="00735D2F" w:rsidRDefault="00535701" w:rsidP="009E70A4">
            <w:pPr>
              <w:rPr>
                <w:color w:val="000000"/>
              </w:rPr>
            </w:pPr>
          </w:p>
        </w:tc>
        <w:tc>
          <w:tcPr>
            <w:tcW w:w="364" w:type="dxa"/>
          </w:tcPr>
          <w:p w:rsidR="00535701" w:rsidRPr="00735D2F" w:rsidRDefault="00535701" w:rsidP="009E70A4">
            <w:pPr>
              <w:rPr>
                <w:color w:val="000000"/>
              </w:rPr>
            </w:pPr>
          </w:p>
        </w:tc>
        <w:tc>
          <w:tcPr>
            <w:tcW w:w="401" w:type="dxa"/>
          </w:tcPr>
          <w:p w:rsidR="00535701" w:rsidRPr="00735D2F" w:rsidRDefault="00535701" w:rsidP="009E70A4">
            <w:pPr>
              <w:rPr>
                <w:color w:val="000000"/>
              </w:rPr>
            </w:pPr>
          </w:p>
        </w:tc>
        <w:tc>
          <w:tcPr>
            <w:tcW w:w="469" w:type="dxa"/>
          </w:tcPr>
          <w:p w:rsidR="00535701" w:rsidRPr="00735D2F" w:rsidRDefault="00535701" w:rsidP="009E70A4">
            <w:pPr>
              <w:rPr>
                <w:color w:val="000000"/>
              </w:rPr>
            </w:pPr>
          </w:p>
        </w:tc>
        <w:tc>
          <w:tcPr>
            <w:tcW w:w="1704" w:type="dxa"/>
          </w:tcPr>
          <w:p w:rsidR="00535701" w:rsidRPr="00735D2F" w:rsidRDefault="00535701" w:rsidP="009E70A4">
            <w:pPr>
              <w:rPr>
                <w:color w:val="000000"/>
              </w:rPr>
            </w:pPr>
          </w:p>
        </w:tc>
      </w:tr>
      <w:tr w:rsidR="00535701" w:rsidRPr="00FA1EC3" w:rsidTr="004A2C91">
        <w:tc>
          <w:tcPr>
            <w:tcW w:w="670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2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Лист N_____</w:t>
            </w:r>
          </w:p>
        </w:tc>
        <w:tc>
          <w:tcPr>
            <w:tcW w:w="1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Всего листов____</w:t>
            </w:r>
          </w:p>
        </w:tc>
      </w:tr>
      <w:tr w:rsidR="00535701" w:rsidRPr="00FA1EC3" w:rsidTr="004A2C91">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1</w:t>
            </w:r>
          </w:p>
        </w:tc>
        <w:tc>
          <w:tcPr>
            <w:tcW w:w="4886"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bCs/>
                <w:color w:val="000000"/>
                <w:sz w:val="24"/>
              </w:rPr>
              <w:t>Заявление</w:t>
            </w:r>
          </w:p>
        </w:tc>
        <w:tc>
          <w:tcPr>
            <w:tcW w:w="4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2</w:t>
            </w:r>
          </w:p>
        </w:tc>
        <w:tc>
          <w:tcPr>
            <w:tcW w:w="373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Заявление принято</w:t>
            </w:r>
            <w:r w:rsidRPr="00FA1EC3">
              <w:rPr>
                <w:color w:val="000000"/>
                <w:sz w:val="24"/>
              </w:rPr>
              <w:br/>
              <w:t>регистрационный номер ___________________</w:t>
            </w:r>
          </w:p>
        </w:tc>
      </w:tr>
      <w:tr w:rsidR="00535701" w:rsidRPr="00FA1EC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textAlignment w:val="baseline"/>
              <w:rPr>
                <w:i/>
                <w:color w:val="000000"/>
                <w:sz w:val="24"/>
              </w:rPr>
            </w:pPr>
            <w:r w:rsidRPr="00FA1EC3">
              <w:rPr>
                <w:i/>
                <w:color w:val="000000"/>
                <w:sz w:val="24"/>
              </w:rPr>
              <w:t xml:space="preserve">В администрацию </w:t>
            </w:r>
            <w:r w:rsidR="00B6568F">
              <w:rPr>
                <w:i/>
                <w:color w:val="000000"/>
                <w:sz w:val="24"/>
              </w:rPr>
              <w:t xml:space="preserve">Джумайловского </w:t>
            </w:r>
            <w:r w:rsidRPr="00FA1EC3">
              <w:rPr>
                <w:i/>
                <w:color w:val="000000"/>
                <w:sz w:val="24"/>
              </w:rPr>
              <w:t>сельского поселения</w:t>
            </w:r>
          </w:p>
        </w:tc>
        <w:tc>
          <w:tcPr>
            <w:tcW w:w="2455" w:type="dxa"/>
            <w:gridSpan w:val="3"/>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листов заявления _______________</w:t>
            </w:r>
          </w:p>
        </w:tc>
      </w:tr>
      <w:tr w:rsidR="00535701" w:rsidRPr="00FA1EC3"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886" w:type="dxa"/>
            <w:gridSpan w:val="5"/>
            <w:vMerge w:val="restart"/>
            <w:tcBorders>
              <w:top w:val="nil"/>
              <w:left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(наименование органа местного самоуправления, органа государственной власти субъекта Российской Федерации -</w:t>
            </w:r>
          </w:p>
          <w:p w:rsidR="00535701" w:rsidRPr="00FA1EC3" w:rsidRDefault="00535701" w:rsidP="009E70A4">
            <w:pPr>
              <w:jc w:val="center"/>
              <w:textAlignment w:val="baseline"/>
              <w:rPr>
                <w:color w:val="000000"/>
                <w:sz w:val="24"/>
              </w:rPr>
            </w:pPr>
            <w:r w:rsidRPr="00FA1EC3">
              <w:rPr>
                <w:color w:val="000000"/>
                <w:sz w:val="24"/>
              </w:rPr>
              <w:t>городов федерального значения или органа местного</w:t>
            </w: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 том числе оригиналов ______, копий _______,</w:t>
            </w:r>
          </w:p>
        </w:tc>
      </w:tr>
      <w:tr w:rsidR="00535701" w:rsidRPr="00FA1EC3"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886" w:type="dxa"/>
            <w:gridSpan w:val="5"/>
            <w:vMerge/>
            <w:tcBorders>
              <w:left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листов в оригиналах ____, копиях ____</w:t>
            </w:r>
          </w:p>
        </w:tc>
      </w:tr>
      <w:tr w:rsidR="00535701" w:rsidRPr="00FA1EC3"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886" w:type="dxa"/>
            <w:gridSpan w:val="5"/>
            <w:vMerge/>
            <w:tcBorders>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ФИО должностного лица ___________________</w:t>
            </w:r>
          </w:p>
        </w:tc>
      </w:tr>
      <w:tr w:rsidR="00535701" w:rsidRPr="00FA1EC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886" w:type="dxa"/>
            <w:gridSpan w:val="5"/>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самоуправления внутригородского муниципального образования</w:t>
            </w: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подпись должностного лица ________________</w:t>
            </w:r>
          </w:p>
        </w:tc>
      </w:tr>
      <w:tr w:rsidR="00535701" w:rsidRPr="00FA1EC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886" w:type="dxa"/>
            <w:gridSpan w:val="5"/>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города федерального значения, уполномоченного законом субъекта Российской Федерации на присвоение объектам адресации адресов)</w:t>
            </w: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4A2C91">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886"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73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дата "___"__________ _____ г.</w:t>
            </w:r>
          </w:p>
          <w:p w:rsidR="00535701" w:rsidRPr="00FA1EC3" w:rsidRDefault="00535701" w:rsidP="009E70A4">
            <w:pPr>
              <w:textAlignment w:val="baseline"/>
              <w:rPr>
                <w:color w:val="000000"/>
                <w:sz w:val="24"/>
              </w:rPr>
            </w:pPr>
          </w:p>
        </w:tc>
      </w:tr>
      <w:tr w:rsidR="00535701" w:rsidRPr="00FA1EC3" w:rsidTr="004A2C91">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3.1</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Прошу в отношении объекта адресации:</w:t>
            </w:r>
          </w:p>
        </w:tc>
      </w:tr>
      <w:tr w:rsidR="00535701" w:rsidRPr="00FA1EC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Вид:</w:t>
            </w:r>
          </w:p>
        </w:tc>
      </w:tr>
      <w:tr w:rsidR="00535701" w:rsidRPr="00FA1EC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5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Земельный участок</w:t>
            </w:r>
          </w:p>
        </w:tc>
        <w:tc>
          <w:tcPr>
            <w:tcW w:w="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0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Сооружение</w:t>
            </w:r>
          </w:p>
        </w:tc>
        <w:tc>
          <w:tcPr>
            <w:tcW w:w="40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17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Объект незавершенного</w:t>
            </w:r>
          </w:p>
        </w:tc>
      </w:tr>
      <w:tr w:rsidR="00535701" w:rsidRPr="00FA1EC3" w:rsidTr="004A2C91">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lang w:val="en-US"/>
              </w:rPr>
            </w:pPr>
            <w:r w:rsidRPr="00FA1EC3">
              <w:rPr>
                <w:color w:val="000000"/>
                <w:sz w:val="24"/>
                <w:lang w:val="en-US"/>
              </w:rPr>
              <w:t>V</w:t>
            </w:r>
          </w:p>
        </w:tc>
        <w:tc>
          <w:tcPr>
            <w:tcW w:w="15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Здание</w:t>
            </w:r>
          </w:p>
        </w:tc>
        <w:tc>
          <w:tcPr>
            <w:tcW w:w="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0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Помещение</w:t>
            </w:r>
          </w:p>
        </w:tc>
        <w:tc>
          <w:tcPr>
            <w:tcW w:w="40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17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строительства</w:t>
            </w:r>
          </w:p>
        </w:tc>
      </w:tr>
      <w:tr w:rsidR="00535701" w:rsidRPr="00FA1EC3" w:rsidTr="004A2C91">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3.2</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Присвоить адрес</w:t>
            </w:r>
          </w:p>
        </w:tc>
      </w:tr>
      <w:tr w:rsidR="00535701" w:rsidRPr="00FA1EC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В связи с:</w:t>
            </w:r>
          </w:p>
        </w:tc>
      </w:tr>
      <w:tr w:rsidR="00535701" w:rsidRPr="00FA1EC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60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земельного участка(ов) из земель, находящихся в государственной или муниципальной собственности</w:t>
            </w:r>
          </w:p>
        </w:tc>
      </w:tr>
      <w:tr w:rsidR="00535701" w:rsidRPr="00FA1EC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образуемых земельных участков</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886"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Дополнительная информация:</w:t>
            </w: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886" w:type="dxa"/>
            <w:gridSpan w:val="5"/>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598" w:type="dxa"/>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59" w:type="dxa"/>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98" w:type="dxa"/>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60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земельного участка(ов) путем раздела земельного участка</w:t>
            </w:r>
          </w:p>
        </w:tc>
      </w:tr>
      <w:tr w:rsidR="00535701" w:rsidRPr="00FA1EC3" w:rsidTr="004A2C91">
        <w:tc>
          <w:tcPr>
            <w:tcW w:w="598" w:type="dxa"/>
            <w:vMerge w:val="restart"/>
            <w:tcBorders>
              <w:top w:val="nil"/>
              <w:left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образуемых земельных участков</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4A2C91">
        <w:tc>
          <w:tcPr>
            <w:tcW w:w="598" w:type="dxa"/>
            <w:vMerge/>
            <w:tcBorders>
              <w:left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земельного участка, раздел которого осуществляется</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земельного участка, раздел которого осуществляется</w:t>
            </w:r>
          </w:p>
        </w:tc>
      </w:tr>
      <w:tr w:rsidR="00535701" w:rsidRPr="00FA1EC3" w:rsidTr="004A2C91">
        <w:tc>
          <w:tcPr>
            <w:tcW w:w="598" w:type="dxa"/>
            <w:vMerge/>
            <w:tcBorders>
              <w:left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31" w:type="dxa"/>
            <w:gridSpan w:val="2"/>
            <w:tcBorders>
              <w:top w:val="single" w:sz="6" w:space="0" w:color="000000"/>
              <w:left w:val="single" w:sz="6" w:space="0" w:color="000000"/>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1598" w:type="dxa"/>
            <w:tcBorders>
              <w:top w:val="single" w:sz="6" w:space="0" w:color="000000"/>
              <w:left w:val="nil"/>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359" w:type="dxa"/>
            <w:tcBorders>
              <w:top w:val="single" w:sz="6" w:space="0" w:color="000000"/>
              <w:left w:val="nil"/>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498" w:type="dxa"/>
            <w:tcBorders>
              <w:top w:val="single" w:sz="6" w:space="0" w:color="000000"/>
              <w:left w:val="nil"/>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4A2C91">
        <w:tc>
          <w:tcPr>
            <w:tcW w:w="598" w:type="dxa"/>
            <w:vMerge/>
            <w:tcBorders>
              <w:left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598" w:type="dxa"/>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59" w:type="dxa"/>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98" w:type="dxa"/>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4A2C91">
        <w:tc>
          <w:tcPr>
            <w:tcW w:w="598" w:type="dxa"/>
            <w:vMerge/>
            <w:tcBorders>
              <w:left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60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земельного участка путем объединения земельных участков</w:t>
            </w:r>
          </w:p>
        </w:tc>
      </w:tr>
      <w:tr w:rsidR="00535701" w:rsidRPr="00FA1EC3" w:rsidTr="004A2C91">
        <w:tc>
          <w:tcPr>
            <w:tcW w:w="598" w:type="dxa"/>
            <w:vMerge/>
            <w:tcBorders>
              <w:left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объединяемых земельных участков</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4A2C91">
        <w:trPr>
          <w:trHeight w:val="947"/>
        </w:trPr>
        <w:tc>
          <w:tcPr>
            <w:tcW w:w="598" w:type="dxa"/>
            <w:vMerge/>
            <w:tcBorders>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объединяемого земельного участка*(1)</w:t>
            </w:r>
          </w:p>
          <w:p w:rsidR="00535701" w:rsidRPr="00FA1EC3" w:rsidRDefault="00535701" w:rsidP="009E70A4">
            <w:pPr>
              <w:textAlignment w:val="baseline"/>
              <w:rPr>
                <w:color w:val="000000"/>
                <w:sz w:val="24"/>
              </w:rPr>
            </w:pP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объединяемого земельного участка</w:t>
            </w:r>
            <w:r w:rsidR="00283ADE" w:rsidRPr="00283ADE">
              <w:rPr>
                <w:noProof/>
                <w:color w:val="000000"/>
              </w:rPr>
            </w:r>
            <w:r w:rsidR="00283ADE" w:rsidRPr="00283ADE">
              <w:rPr>
                <w:noProof/>
                <w:color w:val="000000"/>
              </w:rPr>
              <w:pict>
                <v:rect id="Прямоугольник 4" o:spid="_x0000_s1027"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KHPzXaeAgAAMAUAAA4AAAAAAAAAAAAAAAAALgIAAGRycy9l&#10;Mm9Eb2MueG1sUEsBAi0AFAAGAAgAAAAhAHuyZ5zcAAAAAwEAAA8AAAAAAAAAAAAAAAAA+AQAAGRy&#10;cy9kb3ducmV2LnhtbFBLBQYAAAAABAAEAPMAAAABBgAAAAA=&#10;" filled="f" stroked="f">
                  <o:lock v:ext="edit" aspectratio="t"/>
                  <w10:wrap type="none"/>
                  <w10:anchorlock/>
                </v:rect>
              </w:pict>
            </w:r>
          </w:p>
        </w:tc>
      </w:tr>
      <w:tr w:rsidR="00535701" w:rsidRPr="00FA1EC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31" w:type="dxa"/>
            <w:gridSpan w:val="2"/>
            <w:tcBorders>
              <w:top w:val="single" w:sz="6" w:space="0" w:color="000000"/>
              <w:left w:val="single" w:sz="6" w:space="0" w:color="000000"/>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1598" w:type="dxa"/>
            <w:tcBorders>
              <w:top w:val="single" w:sz="6" w:space="0" w:color="000000"/>
              <w:left w:val="nil"/>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359" w:type="dxa"/>
            <w:tcBorders>
              <w:top w:val="single" w:sz="6" w:space="0" w:color="000000"/>
              <w:left w:val="nil"/>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498" w:type="dxa"/>
            <w:tcBorders>
              <w:top w:val="single" w:sz="6" w:space="0" w:color="000000"/>
              <w:left w:val="nil"/>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598" w:type="dxa"/>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59" w:type="dxa"/>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98" w:type="dxa"/>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bl>
    <w:p w:rsidR="00535701" w:rsidRPr="00FA1EC3" w:rsidRDefault="00535701" w:rsidP="009E70A4">
      <w:pPr>
        <w:shd w:val="clear" w:color="auto" w:fill="FFFFFF"/>
        <w:textAlignment w:val="baseline"/>
        <w:rPr>
          <w:color w:val="000000"/>
          <w:spacing w:val="2"/>
          <w:sz w:val="24"/>
        </w:rPr>
      </w:pPr>
    </w:p>
    <w:p w:rsidR="00535701" w:rsidRPr="00FA1EC3" w:rsidRDefault="00535701" w:rsidP="009E70A4">
      <w:pPr>
        <w:shd w:val="clear" w:color="auto" w:fill="FFFFFF"/>
        <w:textAlignment w:val="baseline"/>
        <w:rPr>
          <w:color w:val="000000"/>
          <w:spacing w:val="2"/>
          <w:sz w:val="24"/>
        </w:rPr>
      </w:pPr>
      <w:r w:rsidRPr="00FA1EC3">
        <w:rPr>
          <w:color w:val="000000"/>
          <w:sz w:val="24"/>
        </w:rPr>
        <w:t xml:space="preserve">*(1) </w:t>
      </w:r>
      <w:r w:rsidRPr="00FA1EC3">
        <w:rPr>
          <w:color w:val="000000"/>
          <w:spacing w:val="2"/>
          <w:sz w:val="24"/>
        </w:rPr>
        <w:t>Строка дублируется для каждого об</w:t>
      </w:r>
      <w:r w:rsidR="00307DEC">
        <w:rPr>
          <w:color w:val="000000"/>
          <w:spacing w:val="2"/>
          <w:sz w:val="24"/>
        </w:rPr>
        <w:t>ъединенного земельного участка.</w:t>
      </w:r>
    </w:p>
    <w:tbl>
      <w:tblPr>
        <w:tblW w:w="0" w:type="auto"/>
        <w:tblCellMar>
          <w:left w:w="0" w:type="dxa"/>
          <w:right w:w="0" w:type="dxa"/>
        </w:tblCellMar>
        <w:tblLook w:val="00A0"/>
      </w:tblPr>
      <w:tblGrid>
        <w:gridCol w:w="435"/>
        <w:gridCol w:w="554"/>
        <w:gridCol w:w="2635"/>
        <w:gridCol w:w="2278"/>
        <w:gridCol w:w="1478"/>
        <w:gridCol w:w="185"/>
        <w:gridCol w:w="2073"/>
      </w:tblGrid>
      <w:tr w:rsidR="00535701" w:rsidRPr="00FA1EC3" w:rsidTr="009A6D0B">
        <w:trPr>
          <w:trHeight w:val="15"/>
        </w:trPr>
        <w:tc>
          <w:tcPr>
            <w:tcW w:w="739" w:type="dxa"/>
          </w:tcPr>
          <w:p w:rsidR="00535701" w:rsidRPr="00FA1EC3" w:rsidRDefault="00535701" w:rsidP="009E70A4">
            <w:pPr>
              <w:rPr>
                <w:color w:val="000000"/>
                <w:sz w:val="24"/>
              </w:rPr>
            </w:pPr>
          </w:p>
        </w:tc>
        <w:tc>
          <w:tcPr>
            <w:tcW w:w="554" w:type="dxa"/>
          </w:tcPr>
          <w:p w:rsidR="00535701" w:rsidRPr="00FA1EC3" w:rsidRDefault="00535701" w:rsidP="009E70A4">
            <w:pPr>
              <w:rPr>
                <w:color w:val="000000"/>
                <w:sz w:val="24"/>
              </w:rPr>
            </w:pPr>
          </w:p>
        </w:tc>
        <w:tc>
          <w:tcPr>
            <w:tcW w:w="3696" w:type="dxa"/>
          </w:tcPr>
          <w:p w:rsidR="00535701" w:rsidRPr="00FA1EC3" w:rsidRDefault="00535701" w:rsidP="009E70A4">
            <w:pPr>
              <w:rPr>
                <w:color w:val="000000"/>
                <w:sz w:val="24"/>
              </w:rPr>
            </w:pPr>
          </w:p>
        </w:tc>
        <w:tc>
          <w:tcPr>
            <w:tcW w:w="2587" w:type="dxa"/>
          </w:tcPr>
          <w:p w:rsidR="00535701" w:rsidRPr="00FA1EC3" w:rsidRDefault="00535701" w:rsidP="009E70A4">
            <w:pPr>
              <w:rPr>
                <w:color w:val="000000"/>
                <w:sz w:val="24"/>
              </w:rPr>
            </w:pPr>
          </w:p>
        </w:tc>
        <w:tc>
          <w:tcPr>
            <w:tcW w:w="1478" w:type="dxa"/>
          </w:tcPr>
          <w:p w:rsidR="00535701" w:rsidRPr="00FA1EC3" w:rsidRDefault="00535701" w:rsidP="009E70A4">
            <w:pPr>
              <w:rPr>
                <w:color w:val="000000"/>
                <w:sz w:val="24"/>
              </w:rPr>
            </w:pPr>
          </w:p>
        </w:tc>
        <w:tc>
          <w:tcPr>
            <w:tcW w:w="185" w:type="dxa"/>
          </w:tcPr>
          <w:p w:rsidR="00535701" w:rsidRPr="00FA1EC3" w:rsidRDefault="00535701" w:rsidP="009E70A4">
            <w:pPr>
              <w:rPr>
                <w:color w:val="000000"/>
                <w:sz w:val="24"/>
              </w:rPr>
            </w:pPr>
          </w:p>
        </w:tc>
        <w:tc>
          <w:tcPr>
            <w:tcW w:w="2218" w:type="dxa"/>
          </w:tcPr>
          <w:p w:rsidR="00535701" w:rsidRPr="00FA1EC3" w:rsidRDefault="00535701" w:rsidP="009E70A4">
            <w:pPr>
              <w:rPr>
                <w:color w:val="000000"/>
                <w:sz w:val="24"/>
              </w:rPr>
            </w:pPr>
          </w:p>
        </w:tc>
      </w:tr>
      <w:tr w:rsidR="00535701" w:rsidRPr="00FA1EC3" w:rsidTr="009A6D0B">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Всего листов____</w:t>
            </w:r>
          </w:p>
        </w:tc>
      </w:tr>
      <w:tr w:rsidR="00535701" w:rsidRPr="00FA1EC3" w:rsidTr="009A6D0B">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земельного участка(ов) путем выдела из земельного участка</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земельного участка, из которого осуществляется выдел</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земельного участка(ов) путем перераспределения земельных участков</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земельных участков, которые перераспределяются</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земельного участка, который перераспределяется*(2)</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земельного участка, который перераспределяется</w:t>
            </w:r>
            <w:r w:rsidR="00283ADE" w:rsidRPr="00283ADE">
              <w:rPr>
                <w:noProof/>
                <w:color w:val="000000"/>
              </w:rPr>
            </w:r>
            <w:r w:rsidR="00283ADE" w:rsidRPr="00283ADE">
              <w:rPr>
                <w:noProof/>
                <w:color w:val="000000"/>
              </w:rPr>
              <w:pict>
                <v:rect id="Прямоугольник 5"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PjzLd50CAAAxBQAADgAAAAAAAAAAAAAAAAAuAgAAZHJzL2Uy&#10;b0RvYy54bWxQSwECLQAUAAYACAAAACEAErsFm9wAAAADAQAADwAAAAAAAAAAAAAAAAD3BAAAZHJz&#10;L2Rvd25yZXYueG1sUEsFBgAAAAAEAAQA8wAAAAAGAAAAAA==&#10;" filled="f" stroked="f">
                  <o:lock v:ext="edit" aspectratio="t"/>
                  <w10:wrap type="none"/>
                  <w10:anchorlock/>
                </v:rect>
              </w:pic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lang w:val="en-US"/>
              </w:rPr>
            </w:pPr>
            <w:r w:rsidRPr="00FA1EC3">
              <w:rPr>
                <w:color w:val="000000"/>
                <w:sz w:val="24"/>
                <w:lang w:val="en-US"/>
              </w:rPr>
              <w:t>V</w:t>
            </w: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Строительством, реконструкцией здания, сооружения</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земельного участка, на котором осуществляется строительство (реконструкция)</w:t>
            </w:r>
          </w:p>
          <w:p w:rsidR="00535701" w:rsidRPr="00FA1EC3" w:rsidRDefault="004331AA" w:rsidP="009E70A4">
            <w:pPr>
              <w:textAlignment w:val="baseline"/>
              <w:rPr>
                <w:i/>
                <w:color w:val="000000"/>
                <w:sz w:val="24"/>
                <w:u w:val="single"/>
              </w:rPr>
            </w:pPr>
            <w:r>
              <w:rPr>
                <w:i/>
                <w:color w:val="000000"/>
                <w:sz w:val="24"/>
                <w:u w:val="single"/>
              </w:rPr>
              <w:t>Х.Джумайловка ул.Бр.Степановых,2</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7" w:history="1">
              <w:r w:rsidRPr="00FA1EC3">
                <w:rPr>
                  <w:color w:val="000000"/>
                  <w:sz w:val="24"/>
                </w:rPr>
                <w:t>Градостроительным кодексом Российской Федерации</w:t>
              </w:r>
            </w:hyperlink>
            <w:r w:rsidRPr="00FA1EC3">
              <w:rPr>
                <w:bCs/>
                <w:color w:val="000000"/>
                <w:sz w:val="24"/>
              </w:rPr>
              <w:t xml:space="preserve">, законодательством субъектов Российской Федерации о градостроительной деятельности для его </w:t>
            </w:r>
            <w:r w:rsidRPr="00FA1EC3">
              <w:rPr>
                <w:bCs/>
                <w:color w:val="000000"/>
                <w:sz w:val="24"/>
              </w:rPr>
              <w:lastRenderedPageBreak/>
              <w:t>строительства, реконструкции выдача разрешения на строительство не требуется</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Тип здания, сооружения, объекта незавершенного строительства</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земельного участка, на котором осуществляется строительство (реконструкция)</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Переводом жилого помещения в нежилое помещение и нежилого помещения в жилое помещение</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помещения</w:t>
            </w:r>
          </w:p>
        </w:tc>
      </w:tr>
      <w:tr w:rsidR="00535701" w:rsidRPr="00FA1EC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______________________________________________</w:t>
            </w:r>
          </w:p>
        </w:tc>
      </w:tr>
    </w:tbl>
    <w:p w:rsidR="00535701" w:rsidRPr="00FA1EC3" w:rsidRDefault="00535701" w:rsidP="009E70A4">
      <w:pPr>
        <w:shd w:val="clear" w:color="auto" w:fill="FFFFFF"/>
        <w:textAlignment w:val="baseline"/>
        <w:rPr>
          <w:color w:val="000000"/>
          <w:spacing w:val="2"/>
          <w:sz w:val="24"/>
        </w:rPr>
      </w:pPr>
      <w:r w:rsidRPr="00FA1EC3">
        <w:rPr>
          <w:color w:val="000000"/>
          <w:spacing w:val="2"/>
          <w:sz w:val="24"/>
        </w:rPr>
        <w:br/>
      </w:r>
      <w:r w:rsidRPr="00FA1EC3">
        <w:rPr>
          <w:color w:val="000000"/>
          <w:sz w:val="24"/>
        </w:rPr>
        <w:t>*(2)</w:t>
      </w:r>
      <w:r w:rsidRPr="00FA1EC3">
        <w:rPr>
          <w:color w:val="000000"/>
          <w:spacing w:val="2"/>
          <w:sz w:val="24"/>
        </w:rPr>
        <w:t> Строка дублируется для каждого перераспределенного земельного участка.</w:t>
      </w:r>
    </w:p>
    <w:tbl>
      <w:tblPr>
        <w:tblW w:w="0" w:type="auto"/>
        <w:tblCellMar>
          <w:left w:w="0" w:type="dxa"/>
          <w:right w:w="0" w:type="dxa"/>
        </w:tblCellMar>
        <w:tblLook w:val="00A0"/>
      </w:tblPr>
      <w:tblGrid>
        <w:gridCol w:w="470"/>
        <w:gridCol w:w="469"/>
        <w:gridCol w:w="185"/>
        <w:gridCol w:w="172"/>
        <w:gridCol w:w="176"/>
        <w:gridCol w:w="168"/>
        <w:gridCol w:w="1736"/>
        <w:gridCol w:w="155"/>
        <w:gridCol w:w="118"/>
        <w:gridCol w:w="676"/>
        <w:gridCol w:w="325"/>
        <w:gridCol w:w="180"/>
        <w:gridCol w:w="155"/>
        <w:gridCol w:w="153"/>
        <w:gridCol w:w="283"/>
        <w:gridCol w:w="789"/>
        <w:gridCol w:w="185"/>
        <w:gridCol w:w="1278"/>
        <w:gridCol w:w="647"/>
        <w:gridCol w:w="1318"/>
      </w:tblGrid>
      <w:tr w:rsidR="00535701" w:rsidRPr="00FA1EC3" w:rsidTr="009A6D0B">
        <w:trPr>
          <w:trHeight w:val="15"/>
        </w:trPr>
        <w:tc>
          <w:tcPr>
            <w:tcW w:w="522" w:type="dxa"/>
          </w:tcPr>
          <w:p w:rsidR="00535701" w:rsidRPr="00FA1EC3" w:rsidRDefault="00535701" w:rsidP="009E70A4">
            <w:pPr>
              <w:rPr>
                <w:color w:val="000000"/>
                <w:sz w:val="24"/>
              </w:rPr>
            </w:pPr>
          </w:p>
        </w:tc>
        <w:tc>
          <w:tcPr>
            <w:tcW w:w="522" w:type="dxa"/>
          </w:tcPr>
          <w:p w:rsidR="00535701" w:rsidRPr="00FA1EC3" w:rsidRDefault="00535701" w:rsidP="009E70A4">
            <w:pPr>
              <w:rPr>
                <w:color w:val="000000"/>
                <w:sz w:val="24"/>
              </w:rPr>
            </w:pPr>
          </w:p>
        </w:tc>
        <w:tc>
          <w:tcPr>
            <w:tcW w:w="185" w:type="dxa"/>
          </w:tcPr>
          <w:p w:rsidR="00535701" w:rsidRPr="00FA1EC3" w:rsidRDefault="00535701" w:rsidP="009E70A4">
            <w:pPr>
              <w:rPr>
                <w:color w:val="000000"/>
                <w:sz w:val="24"/>
              </w:rPr>
            </w:pPr>
          </w:p>
        </w:tc>
        <w:tc>
          <w:tcPr>
            <w:tcW w:w="180" w:type="dxa"/>
          </w:tcPr>
          <w:p w:rsidR="00535701" w:rsidRPr="00FA1EC3" w:rsidRDefault="00535701" w:rsidP="009E70A4">
            <w:pPr>
              <w:rPr>
                <w:color w:val="000000"/>
                <w:sz w:val="24"/>
              </w:rPr>
            </w:pPr>
          </w:p>
        </w:tc>
        <w:tc>
          <w:tcPr>
            <w:tcW w:w="182" w:type="dxa"/>
          </w:tcPr>
          <w:p w:rsidR="00535701" w:rsidRPr="00FA1EC3" w:rsidRDefault="00535701" w:rsidP="009E70A4">
            <w:pPr>
              <w:rPr>
                <w:color w:val="000000"/>
                <w:sz w:val="24"/>
              </w:rPr>
            </w:pPr>
          </w:p>
        </w:tc>
        <w:tc>
          <w:tcPr>
            <w:tcW w:w="179" w:type="dxa"/>
          </w:tcPr>
          <w:p w:rsidR="00535701" w:rsidRPr="00FA1EC3" w:rsidRDefault="00535701" w:rsidP="009E70A4">
            <w:pPr>
              <w:rPr>
                <w:color w:val="000000"/>
                <w:sz w:val="24"/>
              </w:rPr>
            </w:pPr>
          </w:p>
        </w:tc>
        <w:tc>
          <w:tcPr>
            <w:tcW w:w="2039" w:type="dxa"/>
          </w:tcPr>
          <w:p w:rsidR="00535701" w:rsidRPr="00FA1EC3" w:rsidRDefault="00535701" w:rsidP="009E70A4">
            <w:pPr>
              <w:rPr>
                <w:color w:val="000000"/>
                <w:sz w:val="24"/>
              </w:rPr>
            </w:pPr>
          </w:p>
        </w:tc>
        <w:tc>
          <w:tcPr>
            <w:tcW w:w="174" w:type="dxa"/>
          </w:tcPr>
          <w:p w:rsidR="00535701" w:rsidRPr="00FA1EC3" w:rsidRDefault="00535701" w:rsidP="009E70A4">
            <w:pPr>
              <w:rPr>
                <w:color w:val="000000"/>
                <w:sz w:val="24"/>
              </w:rPr>
            </w:pPr>
          </w:p>
        </w:tc>
        <w:tc>
          <w:tcPr>
            <w:tcW w:w="871" w:type="dxa"/>
            <w:gridSpan w:val="2"/>
          </w:tcPr>
          <w:p w:rsidR="00535701" w:rsidRPr="00FA1EC3" w:rsidRDefault="00535701" w:rsidP="009E70A4">
            <w:pPr>
              <w:rPr>
                <w:color w:val="000000"/>
                <w:sz w:val="24"/>
              </w:rPr>
            </w:pPr>
          </w:p>
        </w:tc>
        <w:tc>
          <w:tcPr>
            <w:tcW w:w="352" w:type="dxa"/>
          </w:tcPr>
          <w:p w:rsidR="00535701" w:rsidRPr="00FA1EC3" w:rsidRDefault="00535701" w:rsidP="009E70A4">
            <w:pPr>
              <w:rPr>
                <w:color w:val="000000"/>
                <w:sz w:val="24"/>
              </w:rPr>
            </w:pPr>
          </w:p>
        </w:tc>
        <w:tc>
          <w:tcPr>
            <w:tcW w:w="183" w:type="dxa"/>
          </w:tcPr>
          <w:p w:rsidR="00535701" w:rsidRPr="00FA1EC3" w:rsidRDefault="00535701" w:rsidP="009E70A4">
            <w:pPr>
              <w:rPr>
                <w:color w:val="000000"/>
                <w:sz w:val="24"/>
              </w:rPr>
            </w:pPr>
          </w:p>
        </w:tc>
        <w:tc>
          <w:tcPr>
            <w:tcW w:w="174" w:type="dxa"/>
          </w:tcPr>
          <w:p w:rsidR="00535701" w:rsidRPr="00FA1EC3" w:rsidRDefault="00535701" w:rsidP="009E70A4">
            <w:pPr>
              <w:rPr>
                <w:color w:val="000000"/>
                <w:sz w:val="24"/>
              </w:rPr>
            </w:pPr>
          </w:p>
        </w:tc>
        <w:tc>
          <w:tcPr>
            <w:tcW w:w="173" w:type="dxa"/>
          </w:tcPr>
          <w:p w:rsidR="00535701" w:rsidRPr="00FA1EC3" w:rsidRDefault="00535701" w:rsidP="009E70A4">
            <w:pPr>
              <w:rPr>
                <w:color w:val="000000"/>
                <w:sz w:val="24"/>
              </w:rPr>
            </w:pPr>
          </w:p>
        </w:tc>
        <w:tc>
          <w:tcPr>
            <w:tcW w:w="337" w:type="dxa"/>
          </w:tcPr>
          <w:p w:rsidR="00535701" w:rsidRPr="00FA1EC3" w:rsidRDefault="00535701" w:rsidP="009E70A4">
            <w:pPr>
              <w:rPr>
                <w:color w:val="000000"/>
                <w:sz w:val="24"/>
              </w:rPr>
            </w:pPr>
          </w:p>
        </w:tc>
        <w:tc>
          <w:tcPr>
            <w:tcW w:w="988" w:type="dxa"/>
          </w:tcPr>
          <w:p w:rsidR="00535701" w:rsidRPr="00FA1EC3" w:rsidRDefault="00535701" w:rsidP="009E70A4">
            <w:pPr>
              <w:rPr>
                <w:color w:val="000000"/>
                <w:sz w:val="24"/>
              </w:rPr>
            </w:pPr>
          </w:p>
        </w:tc>
        <w:tc>
          <w:tcPr>
            <w:tcW w:w="185" w:type="dxa"/>
          </w:tcPr>
          <w:p w:rsidR="00535701" w:rsidRPr="00FA1EC3" w:rsidRDefault="00535701" w:rsidP="009E70A4">
            <w:pPr>
              <w:rPr>
                <w:color w:val="000000"/>
                <w:sz w:val="24"/>
              </w:rPr>
            </w:pPr>
          </w:p>
        </w:tc>
        <w:tc>
          <w:tcPr>
            <w:tcW w:w="1403" w:type="dxa"/>
          </w:tcPr>
          <w:p w:rsidR="00535701" w:rsidRPr="00FA1EC3" w:rsidRDefault="00535701" w:rsidP="009E70A4">
            <w:pPr>
              <w:rPr>
                <w:color w:val="000000"/>
                <w:sz w:val="24"/>
              </w:rPr>
            </w:pPr>
          </w:p>
        </w:tc>
        <w:tc>
          <w:tcPr>
            <w:tcW w:w="705" w:type="dxa"/>
          </w:tcPr>
          <w:p w:rsidR="00535701" w:rsidRPr="00FA1EC3" w:rsidRDefault="00535701" w:rsidP="009E70A4">
            <w:pPr>
              <w:rPr>
                <w:color w:val="000000"/>
                <w:sz w:val="24"/>
              </w:rPr>
            </w:pPr>
          </w:p>
        </w:tc>
        <w:tc>
          <w:tcPr>
            <w:tcW w:w="1418" w:type="dxa"/>
          </w:tcPr>
          <w:p w:rsidR="00535701" w:rsidRPr="00FA1EC3" w:rsidRDefault="00535701" w:rsidP="009E70A4">
            <w:pPr>
              <w:rPr>
                <w:color w:val="000000"/>
                <w:sz w:val="24"/>
              </w:rPr>
            </w:pPr>
          </w:p>
        </w:tc>
      </w:tr>
      <w:tr w:rsidR="00535701" w:rsidRPr="00FA1EC3" w:rsidTr="009A6D0B">
        <w:tc>
          <w:tcPr>
            <w:tcW w:w="706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58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Лист N_____</w:t>
            </w: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Всего листов____</w:t>
            </w:r>
          </w:p>
        </w:tc>
      </w:tr>
      <w:tr w:rsidR="00535701" w:rsidRPr="00FA1EC3" w:rsidTr="009A6D0B">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728"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помещения(ий) в здании, сооружении путем раздела здания, сооружения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Образование 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Образование нежилого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здания, сооружения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здания, сооружения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2" w:type="dxa"/>
            <w:tcBorders>
              <w:top w:val="single" w:sz="6" w:space="0" w:color="000000"/>
              <w:left w:val="single" w:sz="6" w:space="0" w:color="000000"/>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365" w:type="dxa"/>
            <w:gridSpan w:val="2"/>
            <w:tcBorders>
              <w:top w:val="single" w:sz="6" w:space="0" w:color="000000"/>
              <w:left w:val="nil"/>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2400" w:type="dxa"/>
            <w:gridSpan w:val="3"/>
            <w:tcBorders>
              <w:top w:val="single" w:sz="6" w:space="0" w:color="000000"/>
              <w:left w:val="nil"/>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1397" w:type="dxa"/>
            <w:gridSpan w:val="4"/>
            <w:tcBorders>
              <w:top w:val="single" w:sz="6" w:space="0" w:color="000000"/>
              <w:left w:val="nil"/>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2" w:type="dxa"/>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65" w:type="dxa"/>
            <w:gridSpan w:val="2"/>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2400" w:type="dxa"/>
            <w:gridSpan w:val="3"/>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1397" w:type="dxa"/>
            <w:gridSpan w:val="4"/>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84"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Дополнительная информация: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84" w:type="dxa"/>
            <w:gridSpan w:val="10"/>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84"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помещения(ий) в здании, сооружении путем раздела помещения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Назначение помещения (жилое (нежилое) помещение) *(3)</w:t>
            </w:r>
          </w:p>
          <w:p w:rsidR="00535701" w:rsidRPr="00FA1EC3" w:rsidRDefault="00535701" w:rsidP="009E70A4">
            <w:pPr>
              <w:jc w:val="center"/>
              <w:textAlignment w:val="baseline"/>
              <w:rPr>
                <w:color w:val="000000"/>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Вид помещения *(3)</w:t>
            </w: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Количество помещений *(3)</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04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помещения, раздел которого осуществляется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помещения, раздел которого осуществляется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Дополнительная информация: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041" w:type="dxa"/>
            <w:gridSpan w:val="1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 xml:space="preserve">Образованием помещения в здании, сооружении путем объединения </w:t>
            </w:r>
            <w:r w:rsidRPr="00FA1EC3">
              <w:rPr>
                <w:bCs/>
                <w:color w:val="000000"/>
                <w:sz w:val="24"/>
              </w:rPr>
              <w:lastRenderedPageBreak/>
              <w:t>помещений в здании, сооружении</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1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Образование жилого помещения</w:t>
            </w:r>
          </w:p>
        </w:tc>
        <w:tc>
          <w:tcPr>
            <w:tcW w:w="5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03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Образование нежилого помещения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объединяемых помещений</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объединяемого помещения *(4)</w:t>
            </w:r>
          </w:p>
          <w:p w:rsidR="00535701" w:rsidRPr="00FA1EC3" w:rsidRDefault="00535701" w:rsidP="009E70A4">
            <w:pPr>
              <w:textAlignment w:val="baseline"/>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объединяемого помещения *(4)</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Образованием помещения в здании, сооружении путем переустройства и (или) перепланировки мест общего пользования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4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61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Образование жилого помещения</w:t>
            </w:r>
          </w:p>
        </w:tc>
        <w:tc>
          <w:tcPr>
            <w:tcW w:w="6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9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Образование нежилого помещения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Количество образуемых помещений</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Кадастровый номер здания, сооружения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Адрес здания, сооружения</w:t>
            </w: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bl>
    <w:p w:rsidR="00535701" w:rsidRPr="00FA1EC3" w:rsidRDefault="00535701" w:rsidP="009E70A4">
      <w:pPr>
        <w:shd w:val="clear" w:color="auto" w:fill="FFFFFF"/>
        <w:textAlignment w:val="baseline"/>
        <w:rPr>
          <w:color w:val="000000"/>
          <w:spacing w:val="2"/>
          <w:sz w:val="24"/>
        </w:rPr>
      </w:pPr>
      <w:r w:rsidRPr="00FA1EC3">
        <w:rPr>
          <w:color w:val="000000"/>
          <w:spacing w:val="2"/>
          <w:sz w:val="24"/>
        </w:rPr>
        <w:br/>
        <w:t> </w:t>
      </w:r>
      <w:r w:rsidRPr="00FA1EC3">
        <w:rPr>
          <w:color w:val="000000"/>
          <w:sz w:val="24"/>
        </w:rPr>
        <w:t xml:space="preserve">*(3) </w:t>
      </w:r>
      <w:r w:rsidRPr="00FA1EC3">
        <w:rPr>
          <w:color w:val="000000"/>
          <w:spacing w:val="2"/>
          <w:sz w:val="24"/>
        </w:rPr>
        <w:t>Строка дублируется для каждого разделенного помещения.</w:t>
      </w:r>
      <w:r w:rsidRPr="00FA1EC3">
        <w:rPr>
          <w:color w:val="000000"/>
          <w:spacing w:val="2"/>
          <w:sz w:val="24"/>
        </w:rPr>
        <w:br/>
        <w:t> </w:t>
      </w:r>
      <w:r w:rsidRPr="00FA1EC3">
        <w:rPr>
          <w:color w:val="000000"/>
          <w:sz w:val="24"/>
        </w:rPr>
        <w:t xml:space="preserve">*(4) </w:t>
      </w:r>
      <w:r w:rsidRPr="00FA1EC3">
        <w:rPr>
          <w:color w:val="000000"/>
          <w:spacing w:val="2"/>
          <w:sz w:val="24"/>
        </w:rPr>
        <w:t>Строка дублируется для каждого объединенного помещения.</w:t>
      </w:r>
    </w:p>
    <w:tbl>
      <w:tblPr>
        <w:tblW w:w="0" w:type="auto"/>
        <w:tblCellMar>
          <w:left w:w="0" w:type="dxa"/>
          <w:right w:w="0" w:type="dxa"/>
        </w:tblCellMar>
        <w:tblLook w:val="00A0"/>
      </w:tblPr>
      <w:tblGrid>
        <w:gridCol w:w="555"/>
        <w:gridCol w:w="146"/>
        <w:gridCol w:w="359"/>
        <w:gridCol w:w="166"/>
        <w:gridCol w:w="276"/>
        <w:gridCol w:w="554"/>
        <w:gridCol w:w="740"/>
        <w:gridCol w:w="1231"/>
        <w:gridCol w:w="370"/>
        <w:gridCol w:w="185"/>
        <w:gridCol w:w="185"/>
        <w:gridCol w:w="370"/>
        <w:gridCol w:w="760"/>
        <w:gridCol w:w="492"/>
        <w:gridCol w:w="554"/>
        <w:gridCol w:w="929"/>
        <w:gridCol w:w="1766"/>
      </w:tblGrid>
      <w:tr w:rsidR="00535701" w:rsidRPr="00FA1EC3" w:rsidTr="009A6D0B">
        <w:trPr>
          <w:trHeight w:val="15"/>
        </w:trPr>
        <w:tc>
          <w:tcPr>
            <w:tcW w:w="739" w:type="dxa"/>
            <w:gridSpan w:val="2"/>
          </w:tcPr>
          <w:p w:rsidR="00535701" w:rsidRPr="00FA1EC3" w:rsidRDefault="00535701" w:rsidP="009E70A4">
            <w:pPr>
              <w:rPr>
                <w:color w:val="000000"/>
                <w:sz w:val="24"/>
              </w:rPr>
            </w:pPr>
          </w:p>
        </w:tc>
        <w:tc>
          <w:tcPr>
            <w:tcW w:w="554" w:type="dxa"/>
            <w:gridSpan w:val="2"/>
          </w:tcPr>
          <w:p w:rsidR="00535701" w:rsidRPr="00FA1EC3" w:rsidRDefault="00535701" w:rsidP="009E70A4">
            <w:pPr>
              <w:rPr>
                <w:color w:val="000000"/>
                <w:sz w:val="24"/>
              </w:rPr>
            </w:pPr>
          </w:p>
        </w:tc>
        <w:tc>
          <w:tcPr>
            <w:tcW w:w="3696" w:type="dxa"/>
            <w:gridSpan w:val="6"/>
          </w:tcPr>
          <w:p w:rsidR="00535701" w:rsidRPr="00FA1EC3" w:rsidRDefault="00535701" w:rsidP="009E70A4">
            <w:pPr>
              <w:rPr>
                <w:color w:val="000000"/>
                <w:sz w:val="24"/>
              </w:rPr>
            </w:pPr>
          </w:p>
        </w:tc>
        <w:tc>
          <w:tcPr>
            <w:tcW w:w="2587" w:type="dxa"/>
            <w:gridSpan w:val="4"/>
          </w:tcPr>
          <w:p w:rsidR="00535701" w:rsidRPr="00FA1EC3" w:rsidRDefault="00535701" w:rsidP="009E70A4">
            <w:pPr>
              <w:rPr>
                <w:color w:val="000000"/>
                <w:sz w:val="24"/>
              </w:rPr>
            </w:pPr>
          </w:p>
        </w:tc>
        <w:tc>
          <w:tcPr>
            <w:tcW w:w="1663" w:type="dxa"/>
            <w:gridSpan w:val="2"/>
          </w:tcPr>
          <w:p w:rsidR="00535701" w:rsidRPr="00FA1EC3" w:rsidRDefault="00535701" w:rsidP="009E70A4">
            <w:pPr>
              <w:rPr>
                <w:color w:val="000000"/>
                <w:sz w:val="24"/>
              </w:rPr>
            </w:pPr>
          </w:p>
        </w:tc>
        <w:tc>
          <w:tcPr>
            <w:tcW w:w="2218" w:type="dxa"/>
          </w:tcPr>
          <w:p w:rsidR="00535701" w:rsidRPr="00FA1EC3" w:rsidRDefault="00535701" w:rsidP="009E70A4">
            <w:pPr>
              <w:rPr>
                <w:color w:val="000000"/>
                <w:sz w:val="24"/>
              </w:rPr>
            </w:pPr>
          </w:p>
        </w:tc>
      </w:tr>
      <w:tr w:rsidR="00535701" w:rsidRPr="00FA1EC3"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Всего листов____</w:t>
            </w:r>
          </w:p>
        </w:tc>
      </w:tr>
      <w:tr w:rsidR="00535701" w:rsidRPr="00FA1EC3" w:rsidTr="009A6D0B">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3.3</w:t>
            </w:r>
          </w:p>
        </w:tc>
        <w:tc>
          <w:tcPr>
            <w:tcW w:w="425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 xml:space="preserve">Тип и номер здания, сооружения или объекта незавершенного </w:t>
            </w:r>
            <w:r w:rsidRPr="00FA1EC3">
              <w:rPr>
                <w:color w:val="000000"/>
                <w:sz w:val="24"/>
              </w:rPr>
              <w:lastRenderedPageBreak/>
              <w:t>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В связи с:</w:t>
            </w: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Прекращением существования объекта адресации</w:t>
            </w: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Отказом в осуществлении кадастрового учета объекта адресации по основаниям, указанным в </w:t>
            </w:r>
            <w:hyperlink r:id="rId58" w:history="1">
              <w:r w:rsidRPr="00FA1EC3">
                <w:rPr>
                  <w:color w:val="000000"/>
                  <w:sz w:val="24"/>
                  <w:u w:val="single"/>
                </w:rPr>
                <w:t>пунктах 1</w:t>
              </w:r>
            </w:hyperlink>
            <w:r w:rsidRPr="00FA1EC3">
              <w:rPr>
                <w:color w:val="000000"/>
                <w:sz w:val="24"/>
              </w:rPr>
              <w:t> и </w:t>
            </w:r>
            <w:hyperlink r:id="rId59" w:history="1">
              <w:r w:rsidRPr="00FA1EC3">
                <w:rPr>
                  <w:color w:val="000000"/>
                  <w:sz w:val="24"/>
                  <w:u w:val="single"/>
                </w:rPr>
                <w:t>3 части 2 статьи 27 Федерального закона от 24 июля 2007 года N 221-ФЗ "О кадастровой деятельности"</w:t>
              </w:r>
            </w:hyperlink>
            <w:r w:rsidRPr="00FA1EC3">
              <w:rPr>
                <w:color w:val="000000"/>
                <w:sz w:val="24"/>
              </w:rPr>
              <w:t> (Собрание законодательства Российской Федерации, 2007, N 31, ст.4017; 2008, N 30, ст.3597; 2009, N 52, ст.6410; 2011, N 1, ст.47; N 49, ст.7061; N 50, ст.7365; 2012, N 31, ст.4322; 2013, N 30, ст.4083; официальный интернет-портал правовой информации www.pravo.gov.ru, 23 декабря 2014 года)</w:t>
            </w: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Присвоением объекту адресации нового адреса</w:t>
            </w: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rPr>
          <w:trHeight w:val="15"/>
        </w:trPr>
        <w:tc>
          <w:tcPr>
            <w:tcW w:w="554" w:type="dxa"/>
          </w:tcPr>
          <w:p w:rsidR="00535701" w:rsidRPr="00FA1EC3" w:rsidRDefault="00535701" w:rsidP="009E70A4">
            <w:pPr>
              <w:rPr>
                <w:color w:val="000000"/>
                <w:sz w:val="24"/>
              </w:rPr>
            </w:pPr>
          </w:p>
        </w:tc>
        <w:tc>
          <w:tcPr>
            <w:tcW w:w="554" w:type="dxa"/>
            <w:gridSpan w:val="2"/>
          </w:tcPr>
          <w:p w:rsidR="00535701" w:rsidRPr="00FA1EC3" w:rsidRDefault="00535701" w:rsidP="009E70A4">
            <w:pPr>
              <w:rPr>
                <w:color w:val="000000"/>
                <w:sz w:val="24"/>
              </w:rPr>
            </w:pPr>
          </w:p>
        </w:tc>
        <w:tc>
          <w:tcPr>
            <w:tcW w:w="554" w:type="dxa"/>
            <w:gridSpan w:val="2"/>
          </w:tcPr>
          <w:p w:rsidR="00535701" w:rsidRPr="00FA1EC3" w:rsidRDefault="00535701" w:rsidP="009E70A4">
            <w:pPr>
              <w:rPr>
                <w:color w:val="000000"/>
                <w:sz w:val="24"/>
              </w:rPr>
            </w:pPr>
          </w:p>
        </w:tc>
        <w:tc>
          <w:tcPr>
            <w:tcW w:w="554" w:type="dxa"/>
          </w:tcPr>
          <w:p w:rsidR="00535701" w:rsidRPr="00FA1EC3" w:rsidRDefault="00535701" w:rsidP="009E70A4">
            <w:pPr>
              <w:rPr>
                <w:color w:val="000000"/>
                <w:sz w:val="24"/>
              </w:rPr>
            </w:pPr>
          </w:p>
        </w:tc>
        <w:tc>
          <w:tcPr>
            <w:tcW w:w="739" w:type="dxa"/>
          </w:tcPr>
          <w:p w:rsidR="00535701" w:rsidRPr="00FA1EC3" w:rsidRDefault="00535701" w:rsidP="009E70A4">
            <w:pPr>
              <w:rPr>
                <w:color w:val="000000"/>
                <w:sz w:val="24"/>
              </w:rPr>
            </w:pPr>
          </w:p>
        </w:tc>
        <w:tc>
          <w:tcPr>
            <w:tcW w:w="1478" w:type="dxa"/>
          </w:tcPr>
          <w:p w:rsidR="00535701" w:rsidRPr="00FA1EC3" w:rsidRDefault="00535701" w:rsidP="009E70A4">
            <w:pPr>
              <w:rPr>
                <w:color w:val="000000"/>
                <w:sz w:val="24"/>
              </w:rPr>
            </w:pPr>
          </w:p>
        </w:tc>
        <w:tc>
          <w:tcPr>
            <w:tcW w:w="370" w:type="dxa"/>
          </w:tcPr>
          <w:p w:rsidR="00535701" w:rsidRPr="00FA1EC3" w:rsidRDefault="00535701" w:rsidP="009E70A4">
            <w:pPr>
              <w:rPr>
                <w:color w:val="000000"/>
                <w:sz w:val="24"/>
              </w:rPr>
            </w:pPr>
          </w:p>
        </w:tc>
        <w:tc>
          <w:tcPr>
            <w:tcW w:w="370" w:type="dxa"/>
            <w:gridSpan w:val="2"/>
          </w:tcPr>
          <w:p w:rsidR="00535701" w:rsidRPr="00FA1EC3" w:rsidRDefault="00535701" w:rsidP="009E70A4">
            <w:pPr>
              <w:rPr>
                <w:color w:val="000000"/>
                <w:sz w:val="24"/>
              </w:rPr>
            </w:pPr>
          </w:p>
        </w:tc>
        <w:tc>
          <w:tcPr>
            <w:tcW w:w="370" w:type="dxa"/>
          </w:tcPr>
          <w:p w:rsidR="00535701" w:rsidRPr="00FA1EC3" w:rsidRDefault="00535701" w:rsidP="009E70A4">
            <w:pPr>
              <w:rPr>
                <w:color w:val="000000"/>
                <w:sz w:val="24"/>
              </w:rPr>
            </w:pPr>
          </w:p>
        </w:tc>
        <w:tc>
          <w:tcPr>
            <w:tcW w:w="1109" w:type="dxa"/>
          </w:tcPr>
          <w:p w:rsidR="00535701" w:rsidRPr="00FA1EC3" w:rsidRDefault="00535701" w:rsidP="009E70A4">
            <w:pPr>
              <w:rPr>
                <w:color w:val="000000"/>
                <w:sz w:val="24"/>
              </w:rPr>
            </w:pPr>
          </w:p>
        </w:tc>
        <w:tc>
          <w:tcPr>
            <w:tcW w:w="924" w:type="dxa"/>
          </w:tcPr>
          <w:p w:rsidR="00535701" w:rsidRPr="00FA1EC3" w:rsidRDefault="00535701" w:rsidP="009E70A4">
            <w:pPr>
              <w:rPr>
                <w:color w:val="000000"/>
                <w:sz w:val="24"/>
              </w:rPr>
            </w:pPr>
          </w:p>
        </w:tc>
        <w:tc>
          <w:tcPr>
            <w:tcW w:w="554" w:type="dxa"/>
          </w:tcPr>
          <w:p w:rsidR="00535701" w:rsidRPr="00FA1EC3" w:rsidRDefault="00535701" w:rsidP="009E70A4">
            <w:pPr>
              <w:rPr>
                <w:color w:val="000000"/>
                <w:sz w:val="24"/>
              </w:rPr>
            </w:pPr>
          </w:p>
        </w:tc>
        <w:tc>
          <w:tcPr>
            <w:tcW w:w="1109" w:type="dxa"/>
          </w:tcPr>
          <w:p w:rsidR="00535701" w:rsidRPr="00FA1EC3" w:rsidRDefault="00535701" w:rsidP="009E70A4">
            <w:pPr>
              <w:rPr>
                <w:color w:val="000000"/>
                <w:sz w:val="24"/>
              </w:rPr>
            </w:pPr>
          </w:p>
        </w:tc>
        <w:tc>
          <w:tcPr>
            <w:tcW w:w="2218" w:type="dxa"/>
          </w:tcPr>
          <w:p w:rsidR="00535701" w:rsidRPr="00FA1EC3" w:rsidRDefault="00535701" w:rsidP="009E70A4">
            <w:pPr>
              <w:rPr>
                <w:color w:val="000000"/>
                <w:sz w:val="24"/>
              </w:rPr>
            </w:pPr>
          </w:p>
        </w:tc>
      </w:tr>
      <w:tr w:rsidR="00535701" w:rsidRPr="00FA1EC3"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Всего листов____</w:t>
            </w:r>
          </w:p>
        </w:tc>
      </w:tr>
      <w:tr w:rsidR="00535701" w:rsidRPr="00FA1EC3"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4</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Собственник объекта адресации или лицо, обладающее иным вещным правом на объект адресации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физическое лицо:</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фамилия:</w:t>
            </w:r>
          </w:p>
          <w:p w:rsidR="00535701" w:rsidRPr="00FA1EC3" w:rsidRDefault="00535701" w:rsidP="009E70A4">
            <w:pPr>
              <w:jc w:val="center"/>
              <w:textAlignment w:val="baseline"/>
              <w:rPr>
                <w:i/>
                <w:color w:val="000000"/>
                <w:sz w:val="24"/>
                <w:u w:val="single"/>
              </w:rPr>
            </w:pPr>
            <w:r w:rsidRPr="00FA1EC3">
              <w:rPr>
                <w:i/>
                <w:color w:val="000000"/>
                <w:sz w:val="24"/>
                <w:u w:val="single"/>
              </w:rPr>
              <w:t>Сидоров</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имя (полностью):</w:t>
            </w:r>
          </w:p>
          <w:p w:rsidR="00535701" w:rsidRPr="00FA1EC3" w:rsidRDefault="00535701" w:rsidP="009E70A4">
            <w:pPr>
              <w:jc w:val="center"/>
              <w:textAlignment w:val="baseline"/>
              <w:rPr>
                <w:i/>
                <w:color w:val="000000"/>
                <w:sz w:val="24"/>
                <w:u w:val="single"/>
              </w:rPr>
            </w:pPr>
            <w:r w:rsidRPr="00FA1EC3">
              <w:rPr>
                <w:i/>
                <w:color w:val="000000"/>
                <w:sz w:val="24"/>
                <w:u w:val="single"/>
              </w:rPr>
              <w:t>Петр</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отчество (полностью) (при наличии):</w:t>
            </w:r>
          </w:p>
          <w:p w:rsidR="00535701" w:rsidRPr="00FA1EC3" w:rsidRDefault="00535701" w:rsidP="009E70A4">
            <w:pPr>
              <w:jc w:val="center"/>
              <w:textAlignment w:val="baseline"/>
              <w:rPr>
                <w:i/>
                <w:color w:val="000000"/>
                <w:sz w:val="24"/>
                <w:u w:val="single"/>
              </w:rPr>
            </w:pPr>
            <w:r w:rsidRPr="00FA1EC3">
              <w:rPr>
                <w:i/>
                <w:color w:val="000000"/>
                <w:sz w:val="24"/>
                <w:u w:val="single"/>
              </w:rPr>
              <w:t>Иванович</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ИНН (при наличии):</w:t>
            </w:r>
          </w:p>
          <w:p w:rsidR="00535701" w:rsidRPr="00FA1EC3" w:rsidRDefault="00535701" w:rsidP="009E70A4">
            <w:pPr>
              <w:textAlignment w:val="baseline"/>
              <w:rPr>
                <w:i/>
                <w:color w:val="000000"/>
                <w:sz w:val="24"/>
                <w:u w:val="single"/>
              </w:rPr>
            </w:pPr>
            <w:r w:rsidRPr="00FA1EC3">
              <w:rPr>
                <w:i/>
                <w:color w:val="000000"/>
                <w:sz w:val="24"/>
                <w:u w:val="single"/>
              </w:rPr>
              <w:t>53222111</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номер:</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i/>
                <w:color w:val="000000"/>
                <w:sz w:val="24"/>
                <w:u w:val="single"/>
              </w:rPr>
            </w:pPr>
            <w:r w:rsidRPr="00FA1EC3">
              <w:rPr>
                <w:i/>
                <w:color w:val="000000"/>
                <w:sz w:val="24"/>
                <w:u w:val="single"/>
              </w:rPr>
              <w:t>паспорт</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i/>
                <w:color w:val="000000"/>
                <w:sz w:val="24"/>
                <w:u w:val="single"/>
              </w:rPr>
            </w:pPr>
            <w:r w:rsidRPr="00FA1EC3">
              <w:rPr>
                <w:i/>
                <w:color w:val="000000"/>
                <w:sz w:val="24"/>
                <w:u w:val="single"/>
              </w:rPr>
              <w:t>0310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i/>
                <w:color w:val="000000"/>
                <w:sz w:val="24"/>
                <w:u w:val="single"/>
              </w:rPr>
            </w:pPr>
            <w:r w:rsidRPr="00FA1EC3">
              <w:rPr>
                <w:i/>
                <w:color w:val="000000"/>
                <w:sz w:val="24"/>
                <w:u w:val="single"/>
              </w:rPr>
              <w:t>287545</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кем выдан:</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21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i/>
                <w:color w:val="000000"/>
                <w:sz w:val="24"/>
                <w:u w:val="single"/>
              </w:rPr>
            </w:pPr>
            <w:r w:rsidRPr="00FA1EC3">
              <w:rPr>
                <w:i/>
                <w:color w:val="000000"/>
                <w:sz w:val="24"/>
                <w:u w:val="single"/>
              </w:rPr>
              <w:t>«08» июля 2018 г.</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i/>
                <w:color w:val="000000"/>
                <w:sz w:val="24"/>
                <w:u w:val="single"/>
              </w:rPr>
            </w:pPr>
            <w:r w:rsidRPr="00FA1EC3">
              <w:rPr>
                <w:i/>
                <w:color w:val="000000"/>
                <w:sz w:val="24"/>
                <w:u w:val="single"/>
              </w:rPr>
              <w:t>ОУФМС по Калининскому району</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21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почтовый адрес:</w:t>
            </w:r>
          </w:p>
          <w:p w:rsidR="00535701" w:rsidRPr="00FA1EC3" w:rsidRDefault="004331AA" w:rsidP="009E70A4">
            <w:pPr>
              <w:jc w:val="center"/>
              <w:textAlignment w:val="baseline"/>
              <w:rPr>
                <w:i/>
                <w:color w:val="000000"/>
                <w:sz w:val="24"/>
                <w:u w:val="single"/>
              </w:rPr>
            </w:pPr>
            <w:r>
              <w:rPr>
                <w:i/>
                <w:color w:val="000000"/>
                <w:sz w:val="24"/>
                <w:u w:val="single"/>
              </w:rPr>
              <w:t>х.Джумайловка ул.Ьр.Степановых,2</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телефон для связи:</w:t>
            </w:r>
          </w:p>
          <w:p w:rsidR="00535701" w:rsidRPr="00FA1EC3" w:rsidRDefault="004331AA" w:rsidP="009E70A4">
            <w:pPr>
              <w:jc w:val="center"/>
              <w:textAlignment w:val="baseline"/>
              <w:rPr>
                <w:i/>
                <w:color w:val="000000"/>
                <w:sz w:val="24"/>
                <w:u w:val="single"/>
              </w:rPr>
            </w:pPr>
            <w:r>
              <w:rPr>
                <w:i/>
                <w:color w:val="000000"/>
                <w:sz w:val="24"/>
                <w:u w:val="single"/>
              </w:rPr>
              <w:t>8-861-63-40-7-31</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адрес электронной почты (при наличии):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юридическое лицо, в том числе орган государственной власти, иной государственный орган, орган местного самоуправления:</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КПП (для российского юридического лица):</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 xml:space="preserve">страна регистрации </w:t>
            </w:r>
            <w:r w:rsidRPr="00FA1EC3">
              <w:rPr>
                <w:color w:val="000000"/>
                <w:sz w:val="24"/>
              </w:rPr>
              <w:lastRenderedPageBreak/>
              <w:t>(инкорпорации)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lastRenderedPageBreak/>
              <w:t xml:space="preserve">дата регистрации </w:t>
            </w:r>
            <w:r w:rsidRPr="00FA1EC3">
              <w:rPr>
                <w:color w:val="000000"/>
                <w:sz w:val="24"/>
              </w:rPr>
              <w:lastRenderedPageBreak/>
              <w:t>(для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lastRenderedPageBreak/>
              <w:t xml:space="preserve">номер регистрации </w:t>
            </w:r>
            <w:r w:rsidRPr="00FA1EC3">
              <w:rPr>
                <w:color w:val="000000"/>
                <w:sz w:val="24"/>
              </w:rPr>
              <w:lastRenderedPageBreak/>
              <w:t>(для иностранного юридического лица):</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"___"_________ ____г.</w:t>
            </w: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3326" w:type="dxa"/>
            <w:gridSpan w:val="6"/>
            <w:tcBorders>
              <w:top w:val="nil"/>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адрес электронной почты (при наличии):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2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Вещное право на объект адресации: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lang w:val="en-US"/>
              </w:rPr>
            </w:pPr>
            <w:r w:rsidRPr="00FA1EC3">
              <w:rPr>
                <w:color w:val="000000"/>
                <w:sz w:val="24"/>
                <w:lang w:val="en-US"/>
              </w:rPr>
              <w:t>V</w:t>
            </w: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право собственности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право хозяйственного ведения имуществом на объект адресации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право оперативного управления имуществом на объект адресации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право пожизненно наследуемого владения земельным участком</w:t>
            </w:r>
          </w:p>
        </w:tc>
      </w:tr>
      <w:tr w:rsidR="00535701" w:rsidRPr="00FA1EC3"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право постоянного (бессрочного) пользования земельным участком</w:t>
            </w:r>
          </w:p>
        </w:tc>
      </w:tr>
      <w:tr w:rsidR="00535701" w:rsidRPr="00FA1EC3"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5</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Способ получения документов</w:t>
            </w:r>
            <w:r w:rsidRPr="00FA1EC3">
              <w:rPr>
                <w:color w:val="000000"/>
                <w:sz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lang w:val="en-US"/>
              </w:rPr>
            </w:pPr>
            <w:r w:rsidRPr="00FA1EC3">
              <w:rPr>
                <w:color w:val="000000"/>
                <w:sz w:val="24"/>
                <w:lang w:val="en-US"/>
              </w:rPr>
              <w:t>V</w:t>
            </w:r>
          </w:p>
        </w:tc>
        <w:tc>
          <w:tcPr>
            <w:tcW w:w="406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 многофункциональном центре</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 личном кабинете федеральной информационной адресной системы</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6</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Расписку в получении документов прошу:</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lang w:val="en-US"/>
              </w:rPr>
            </w:pPr>
            <w:r w:rsidRPr="00FA1EC3">
              <w:rPr>
                <w:color w:val="000000"/>
                <w:sz w:val="24"/>
                <w:lang w:val="en-US"/>
              </w:rPr>
              <w:t>V</w:t>
            </w:r>
          </w:p>
        </w:tc>
        <w:tc>
          <w:tcPr>
            <w:tcW w:w="18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Выдать лично</w:t>
            </w:r>
          </w:p>
        </w:tc>
        <w:tc>
          <w:tcPr>
            <w:tcW w:w="2587" w:type="dxa"/>
            <w:gridSpan w:val="5"/>
            <w:tcBorders>
              <w:top w:val="single" w:sz="6" w:space="0" w:color="000000"/>
              <w:left w:val="single" w:sz="6" w:space="0" w:color="000000"/>
              <w:bottom w:val="nil"/>
              <w:right w:val="nil"/>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Расписка получена:</w:t>
            </w: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i/>
                <w:color w:val="000000"/>
                <w:sz w:val="24"/>
                <w:u w:val="single"/>
              </w:rPr>
            </w:pPr>
            <w:r w:rsidRPr="00FA1EC3">
              <w:rPr>
                <w:i/>
                <w:color w:val="000000"/>
                <w:sz w:val="24"/>
                <w:u w:val="single"/>
              </w:rPr>
              <w:t>Сидоров П.И.</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8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587" w:type="dxa"/>
            <w:gridSpan w:val="5"/>
            <w:tcBorders>
              <w:top w:val="nil"/>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(подпись заявителя)</w:t>
            </w: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Не направлять</w:t>
            </w:r>
          </w:p>
        </w:tc>
      </w:tr>
    </w:tbl>
    <w:p w:rsidR="00535701" w:rsidRPr="00FA1EC3" w:rsidRDefault="00535701" w:rsidP="009E70A4">
      <w:pPr>
        <w:shd w:val="clear" w:color="auto" w:fill="FFFFFF"/>
        <w:textAlignment w:val="baseline"/>
        <w:rPr>
          <w:vanish/>
          <w:color w:val="000000"/>
          <w:spacing w:val="2"/>
          <w:sz w:val="24"/>
        </w:rPr>
      </w:pPr>
    </w:p>
    <w:tbl>
      <w:tblPr>
        <w:tblW w:w="0" w:type="auto"/>
        <w:tblCellMar>
          <w:left w:w="0" w:type="dxa"/>
          <w:right w:w="0" w:type="dxa"/>
        </w:tblCellMar>
        <w:tblLook w:val="00A0"/>
      </w:tblPr>
      <w:tblGrid>
        <w:gridCol w:w="618"/>
        <w:gridCol w:w="472"/>
        <w:gridCol w:w="334"/>
        <w:gridCol w:w="1330"/>
        <w:gridCol w:w="600"/>
        <w:gridCol w:w="506"/>
        <w:gridCol w:w="370"/>
        <w:gridCol w:w="817"/>
        <w:gridCol w:w="318"/>
        <w:gridCol w:w="419"/>
        <w:gridCol w:w="324"/>
        <w:gridCol w:w="221"/>
        <w:gridCol w:w="370"/>
        <w:gridCol w:w="919"/>
        <w:gridCol w:w="168"/>
        <w:gridCol w:w="1756"/>
      </w:tblGrid>
      <w:tr w:rsidR="00535701" w:rsidRPr="00FA1EC3" w:rsidTr="009A6D0B">
        <w:trPr>
          <w:trHeight w:val="15"/>
        </w:trPr>
        <w:tc>
          <w:tcPr>
            <w:tcW w:w="618" w:type="dxa"/>
          </w:tcPr>
          <w:p w:rsidR="00535701" w:rsidRPr="00FA1EC3" w:rsidRDefault="00535701" w:rsidP="009E70A4">
            <w:pPr>
              <w:rPr>
                <w:color w:val="000000"/>
                <w:sz w:val="24"/>
              </w:rPr>
            </w:pPr>
          </w:p>
        </w:tc>
        <w:tc>
          <w:tcPr>
            <w:tcW w:w="472" w:type="dxa"/>
          </w:tcPr>
          <w:p w:rsidR="00535701" w:rsidRPr="00FA1EC3" w:rsidRDefault="00535701" w:rsidP="009E70A4">
            <w:pPr>
              <w:rPr>
                <w:color w:val="000000"/>
                <w:sz w:val="24"/>
              </w:rPr>
            </w:pPr>
          </w:p>
        </w:tc>
        <w:tc>
          <w:tcPr>
            <w:tcW w:w="334" w:type="dxa"/>
          </w:tcPr>
          <w:p w:rsidR="00535701" w:rsidRPr="00FA1EC3" w:rsidRDefault="00535701" w:rsidP="009E70A4">
            <w:pPr>
              <w:rPr>
                <w:color w:val="000000"/>
                <w:sz w:val="24"/>
              </w:rPr>
            </w:pPr>
          </w:p>
        </w:tc>
        <w:tc>
          <w:tcPr>
            <w:tcW w:w="2304" w:type="dxa"/>
            <w:gridSpan w:val="3"/>
          </w:tcPr>
          <w:p w:rsidR="00535701" w:rsidRPr="00FA1EC3" w:rsidRDefault="00535701" w:rsidP="009E70A4">
            <w:pPr>
              <w:rPr>
                <w:color w:val="000000"/>
                <w:sz w:val="24"/>
              </w:rPr>
            </w:pPr>
          </w:p>
        </w:tc>
        <w:tc>
          <w:tcPr>
            <w:tcW w:w="370" w:type="dxa"/>
          </w:tcPr>
          <w:p w:rsidR="00535701" w:rsidRPr="00FA1EC3" w:rsidRDefault="00535701" w:rsidP="009E70A4">
            <w:pPr>
              <w:rPr>
                <w:color w:val="000000"/>
                <w:sz w:val="24"/>
              </w:rPr>
            </w:pPr>
          </w:p>
        </w:tc>
        <w:tc>
          <w:tcPr>
            <w:tcW w:w="817" w:type="dxa"/>
          </w:tcPr>
          <w:p w:rsidR="00535701" w:rsidRPr="00FA1EC3" w:rsidRDefault="00535701" w:rsidP="009E70A4">
            <w:pPr>
              <w:rPr>
                <w:color w:val="000000"/>
                <w:sz w:val="24"/>
              </w:rPr>
            </w:pPr>
          </w:p>
        </w:tc>
        <w:tc>
          <w:tcPr>
            <w:tcW w:w="318" w:type="dxa"/>
          </w:tcPr>
          <w:p w:rsidR="00535701" w:rsidRPr="00FA1EC3" w:rsidRDefault="00535701" w:rsidP="009E70A4">
            <w:pPr>
              <w:rPr>
                <w:color w:val="000000"/>
                <w:sz w:val="24"/>
              </w:rPr>
            </w:pPr>
          </w:p>
        </w:tc>
        <w:tc>
          <w:tcPr>
            <w:tcW w:w="419" w:type="dxa"/>
          </w:tcPr>
          <w:p w:rsidR="00535701" w:rsidRPr="00FA1EC3" w:rsidRDefault="00535701" w:rsidP="009E70A4">
            <w:pPr>
              <w:rPr>
                <w:color w:val="000000"/>
                <w:sz w:val="24"/>
              </w:rPr>
            </w:pPr>
          </w:p>
        </w:tc>
        <w:tc>
          <w:tcPr>
            <w:tcW w:w="545" w:type="dxa"/>
            <w:gridSpan w:val="2"/>
          </w:tcPr>
          <w:p w:rsidR="00535701" w:rsidRPr="00FA1EC3" w:rsidRDefault="00535701" w:rsidP="009E70A4">
            <w:pPr>
              <w:rPr>
                <w:color w:val="000000"/>
                <w:sz w:val="24"/>
              </w:rPr>
            </w:pPr>
          </w:p>
        </w:tc>
        <w:tc>
          <w:tcPr>
            <w:tcW w:w="370" w:type="dxa"/>
          </w:tcPr>
          <w:p w:rsidR="00535701" w:rsidRPr="00FA1EC3" w:rsidRDefault="00535701" w:rsidP="009E70A4">
            <w:pPr>
              <w:rPr>
                <w:color w:val="000000"/>
                <w:sz w:val="24"/>
              </w:rPr>
            </w:pPr>
          </w:p>
        </w:tc>
        <w:tc>
          <w:tcPr>
            <w:tcW w:w="1087" w:type="dxa"/>
            <w:gridSpan w:val="2"/>
          </w:tcPr>
          <w:p w:rsidR="00535701" w:rsidRPr="00FA1EC3" w:rsidRDefault="00535701" w:rsidP="009E70A4">
            <w:pPr>
              <w:rPr>
                <w:color w:val="000000"/>
                <w:sz w:val="24"/>
              </w:rPr>
            </w:pPr>
          </w:p>
        </w:tc>
        <w:tc>
          <w:tcPr>
            <w:tcW w:w="1756" w:type="dxa"/>
          </w:tcPr>
          <w:p w:rsidR="00535701" w:rsidRPr="00FA1EC3" w:rsidRDefault="00535701" w:rsidP="009E70A4">
            <w:pPr>
              <w:rPr>
                <w:color w:val="000000"/>
                <w:sz w:val="24"/>
              </w:rPr>
            </w:pPr>
          </w:p>
        </w:tc>
      </w:tr>
      <w:tr w:rsidR="00535701" w:rsidRPr="00FA1EC3" w:rsidTr="009A6D0B">
        <w:tc>
          <w:tcPr>
            <w:tcW w:w="619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Лист 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Всего листов____</w:t>
            </w:r>
          </w:p>
        </w:tc>
      </w:tr>
      <w:tr w:rsidR="00535701" w:rsidRPr="00FA1EC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7</w:t>
            </w:r>
          </w:p>
        </w:tc>
        <w:tc>
          <w:tcPr>
            <w:tcW w:w="8792"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Заявитель:</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lang w:val="en-US"/>
              </w:rPr>
            </w:pPr>
            <w:r w:rsidRPr="00FA1EC3">
              <w:rPr>
                <w:color w:val="000000"/>
                <w:sz w:val="24"/>
                <w:lang w:val="en-US"/>
              </w:rPr>
              <w:t>V</w:t>
            </w:r>
          </w:p>
        </w:tc>
        <w:tc>
          <w:tcPr>
            <w:tcW w:w="832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Собственник объекта адресации или лицо, обладающее иным вещным правом на объект адресации</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8320" w:type="dxa"/>
            <w:gridSpan w:val="1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Представитель собственника объекта адресации или лица, обладающего иным вещным правом на объект адресации</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физическое лицо:</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фамилия:</w:t>
            </w:r>
          </w:p>
          <w:p w:rsidR="00535701" w:rsidRPr="00FA1EC3" w:rsidRDefault="00535701" w:rsidP="009E70A4">
            <w:pPr>
              <w:jc w:val="center"/>
              <w:textAlignment w:val="baseline"/>
              <w:rPr>
                <w:i/>
                <w:color w:val="000000"/>
                <w:sz w:val="24"/>
                <w:u w:val="single"/>
              </w:rPr>
            </w:pPr>
            <w:r w:rsidRPr="00FA1EC3">
              <w:rPr>
                <w:i/>
                <w:color w:val="000000"/>
                <w:sz w:val="24"/>
                <w:u w:val="single"/>
              </w:rPr>
              <w:t>Сидоров</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имя (полностью):</w:t>
            </w:r>
          </w:p>
          <w:p w:rsidR="00535701" w:rsidRPr="00FA1EC3" w:rsidRDefault="00535701" w:rsidP="009E70A4">
            <w:pPr>
              <w:jc w:val="center"/>
              <w:textAlignment w:val="baseline"/>
              <w:rPr>
                <w:i/>
                <w:color w:val="000000"/>
                <w:sz w:val="24"/>
                <w:u w:val="single"/>
              </w:rPr>
            </w:pPr>
            <w:r w:rsidRPr="00FA1EC3">
              <w:rPr>
                <w:i/>
                <w:color w:val="000000"/>
                <w:sz w:val="24"/>
                <w:u w:val="single"/>
              </w:rPr>
              <w:t>Петр</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отчество (полностью) (при наличии):</w:t>
            </w:r>
          </w:p>
          <w:p w:rsidR="00535701" w:rsidRPr="00FA1EC3" w:rsidRDefault="00535701" w:rsidP="009E70A4">
            <w:pPr>
              <w:jc w:val="center"/>
              <w:textAlignment w:val="baseline"/>
              <w:rPr>
                <w:i/>
                <w:color w:val="000000"/>
                <w:sz w:val="24"/>
                <w:u w:val="single"/>
              </w:rPr>
            </w:pPr>
            <w:r w:rsidRPr="00FA1EC3">
              <w:rPr>
                <w:i/>
                <w:color w:val="000000"/>
                <w:sz w:val="24"/>
                <w:u w:val="single"/>
              </w:rPr>
              <w:t>Иванович</w:t>
            </w:r>
          </w:p>
          <w:p w:rsidR="00535701" w:rsidRPr="00FA1EC3" w:rsidRDefault="00535701" w:rsidP="009E70A4">
            <w:pPr>
              <w:jc w:val="center"/>
              <w:textAlignment w:val="baseline"/>
              <w:rPr>
                <w:color w:val="000000"/>
                <w:sz w:val="24"/>
              </w:rPr>
            </w:pPr>
          </w:p>
          <w:p w:rsidR="00535701" w:rsidRPr="00FA1EC3" w:rsidRDefault="00535701" w:rsidP="009E70A4">
            <w:pPr>
              <w:jc w:val="center"/>
              <w:textAlignment w:val="baseline"/>
              <w:rPr>
                <w:color w:val="000000"/>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ИНН (при наличии):</w:t>
            </w:r>
          </w:p>
          <w:p w:rsidR="00535701" w:rsidRPr="00FA1EC3" w:rsidRDefault="00535701" w:rsidP="009E70A4">
            <w:pPr>
              <w:jc w:val="center"/>
              <w:textAlignment w:val="baseline"/>
              <w:rPr>
                <w:color w:val="000000"/>
                <w:sz w:val="24"/>
              </w:rPr>
            </w:pPr>
            <w:r w:rsidRPr="00FA1EC3">
              <w:rPr>
                <w:i/>
                <w:color w:val="000000"/>
                <w:sz w:val="24"/>
                <w:u w:val="single"/>
              </w:rPr>
              <w:t>53222111</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документ,</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вид:</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серия:</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номер:</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удостоверяющий</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i/>
                <w:color w:val="000000"/>
                <w:sz w:val="24"/>
                <w:u w:val="single"/>
              </w:rPr>
            </w:pPr>
            <w:r w:rsidRPr="00FA1EC3">
              <w:rPr>
                <w:i/>
                <w:color w:val="000000"/>
                <w:sz w:val="24"/>
                <w:u w:val="single"/>
              </w:rPr>
              <w:t>паспорт</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i/>
                <w:color w:val="000000"/>
                <w:sz w:val="24"/>
                <w:u w:val="single"/>
              </w:rPr>
            </w:pPr>
            <w:r w:rsidRPr="00FA1EC3">
              <w:rPr>
                <w:i/>
                <w:color w:val="000000"/>
                <w:sz w:val="24"/>
                <w:u w:val="single"/>
              </w:rPr>
              <w:t>0310</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i/>
                <w:color w:val="000000"/>
                <w:sz w:val="24"/>
                <w:u w:val="single"/>
              </w:rPr>
            </w:pPr>
            <w:r w:rsidRPr="00FA1EC3">
              <w:rPr>
                <w:i/>
                <w:color w:val="000000"/>
                <w:sz w:val="24"/>
                <w:u w:val="single"/>
              </w:rPr>
              <w:t>287545</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личность:</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дата выдачи:</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кем выдан:</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92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i/>
                <w:color w:val="000000"/>
                <w:sz w:val="24"/>
                <w:u w:val="single"/>
              </w:rPr>
            </w:pPr>
            <w:r w:rsidRPr="00FA1EC3">
              <w:rPr>
                <w:i/>
                <w:color w:val="000000"/>
                <w:sz w:val="24"/>
                <w:u w:val="single"/>
              </w:rPr>
              <w:t>«08» июля 2018 г.</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i/>
                <w:color w:val="000000"/>
                <w:sz w:val="24"/>
                <w:u w:val="single"/>
              </w:rPr>
            </w:pPr>
            <w:r w:rsidRPr="00FA1EC3">
              <w:rPr>
                <w:i/>
                <w:color w:val="000000"/>
                <w:sz w:val="24"/>
                <w:u w:val="single"/>
              </w:rPr>
              <w:t>ОУФМС по Калининскому району</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92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почтовый адрес:</w:t>
            </w:r>
          </w:p>
          <w:p w:rsidR="00535701" w:rsidRPr="004331AA" w:rsidRDefault="004331AA" w:rsidP="009E70A4">
            <w:pPr>
              <w:jc w:val="center"/>
              <w:textAlignment w:val="baseline"/>
              <w:rPr>
                <w:i/>
                <w:color w:val="000000"/>
                <w:sz w:val="24"/>
                <w:u w:val="single"/>
              </w:rPr>
            </w:pPr>
            <w:r>
              <w:rPr>
                <w:i/>
                <w:color w:val="000000"/>
                <w:sz w:val="24"/>
                <w:u w:val="single"/>
              </w:rPr>
              <w:t>х.Джумайловка ул.Бр.Степановых,2</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телефон для связи:</w:t>
            </w:r>
          </w:p>
          <w:p w:rsidR="00535701" w:rsidRPr="00FA1EC3" w:rsidRDefault="004331AA" w:rsidP="009E70A4">
            <w:pPr>
              <w:jc w:val="center"/>
              <w:textAlignment w:val="baseline"/>
              <w:rPr>
                <w:i/>
                <w:color w:val="000000"/>
                <w:sz w:val="24"/>
                <w:u w:val="single"/>
              </w:rPr>
            </w:pPr>
            <w:r>
              <w:rPr>
                <w:i/>
                <w:color w:val="000000"/>
                <w:sz w:val="24"/>
                <w:u w:val="single"/>
              </w:rPr>
              <w:t>8-861-63-40-7-31</w:t>
            </w:r>
          </w:p>
        </w:tc>
        <w:tc>
          <w:tcPr>
            <w:tcW w:w="321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адрес электронной почты (при наличии):</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21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21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и реквизиты документа, подтверждающего полномочия представителя:</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юридическое лицо, в том числе орган государственной власти, иной государственный орган, орган местного самоуправления:</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полное наименование:</w:t>
            </w: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КПП (для российского юридического лица):</w:t>
            </w: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ИНН (для российского юридического лица):</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страна регистрации (инкорпорации) (для иностранного юридического лица):</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дата регистрации (для иностранного юридического лица):</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номер регистрации (для иностранного юридического лица):</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"___"__________ ____ г.</w:t>
            </w: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телефон для связи:</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адрес электронной почты (при наличии):</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наименование и реквизиты документа, подтверждающего полномочия представителя:</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7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8</w:t>
            </w: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Документы, прилагаемые к заявлению:</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Оригинал в количестве ____</w:t>
            </w:r>
            <w:r w:rsidRPr="00FA1EC3">
              <w:rPr>
                <w:i/>
                <w:color w:val="000000"/>
                <w:sz w:val="24"/>
                <w:u w:val="single"/>
              </w:rPr>
              <w:t>1</w:t>
            </w:r>
            <w:r w:rsidRPr="00FA1EC3">
              <w:rPr>
                <w:color w:val="000000"/>
                <w:sz w:val="24"/>
              </w:rPr>
              <w:t>_ экз., на__</w:t>
            </w:r>
            <w:r w:rsidRPr="00FA1EC3">
              <w:rPr>
                <w:i/>
                <w:color w:val="000000"/>
                <w:sz w:val="24"/>
                <w:u w:val="single"/>
              </w:rPr>
              <w:t>7</w:t>
            </w:r>
            <w:r w:rsidRPr="00FA1EC3">
              <w:rPr>
                <w:color w:val="000000"/>
                <w:sz w:val="24"/>
              </w:rPr>
              <w:t>___л.</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Копия в количестве _____ экз., на_____л.</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Оригинал в количестве _____ экз., на_____л.</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Копия в количестве _____ экз., на_____л.</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Оригинал в количестве _____ экз., на_____л.</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Копия в количестве _____ экз., на_____л.</w:t>
            </w:r>
          </w:p>
        </w:tc>
      </w:tr>
      <w:tr w:rsidR="00535701" w:rsidRPr="00FA1EC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9</w:t>
            </w: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Примечание:</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rPr>
          <w:trHeight w:val="15"/>
        </w:trPr>
        <w:tc>
          <w:tcPr>
            <w:tcW w:w="618" w:type="dxa"/>
          </w:tcPr>
          <w:p w:rsidR="00535701" w:rsidRPr="00FA1EC3" w:rsidRDefault="00535701" w:rsidP="009E70A4">
            <w:pPr>
              <w:rPr>
                <w:color w:val="000000"/>
                <w:sz w:val="24"/>
              </w:rPr>
            </w:pPr>
          </w:p>
        </w:tc>
        <w:tc>
          <w:tcPr>
            <w:tcW w:w="2050" w:type="dxa"/>
            <w:gridSpan w:val="3"/>
          </w:tcPr>
          <w:p w:rsidR="00535701" w:rsidRPr="00FA1EC3" w:rsidRDefault="00535701" w:rsidP="009E70A4">
            <w:pPr>
              <w:rPr>
                <w:color w:val="000000"/>
                <w:sz w:val="24"/>
              </w:rPr>
            </w:pPr>
          </w:p>
        </w:tc>
        <w:tc>
          <w:tcPr>
            <w:tcW w:w="554" w:type="dxa"/>
          </w:tcPr>
          <w:p w:rsidR="00535701" w:rsidRPr="00FA1EC3" w:rsidRDefault="00535701" w:rsidP="009E70A4">
            <w:pPr>
              <w:rPr>
                <w:color w:val="000000"/>
                <w:sz w:val="24"/>
              </w:rPr>
            </w:pPr>
          </w:p>
        </w:tc>
        <w:tc>
          <w:tcPr>
            <w:tcW w:w="2754" w:type="dxa"/>
            <w:gridSpan w:val="6"/>
          </w:tcPr>
          <w:p w:rsidR="00535701" w:rsidRPr="00FA1EC3" w:rsidRDefault="00535701" w:rsidP="009E70A4">
            <w:pPr>
              <w:rPr>
                <w:color w:val="000000"/>
                <w:sz w:val="24"/>
              </w:rPr>
            </w:pPr>
          </w:p>
        </w:tc>
        <w:tc>
          <w:tcPr>
            <w:tcW w:w="221" w:type="dxa"/>
          </w:tcPr>
          <w:p w:rsidR="00535701" w:rsidRPr="00FA1EC3" w:rsidRDefault="00535701" w:rsidP="009E70A4">
            <w:pPr>
              <w:rPr>
                <w:color w:val="000000"/>
                <w:sz w:val="24"/>
              </w:rPr>
            </w:pPr>
          </w:p>
        </w:tc>
        <w:tc>
          <w:tcPr>
            <w:tcW w:w="1289" w:type="dxa"/>
            <w:gridSpan w:val="2"/>
          </w:tcPr>
          <w:p w:rsidR="00535701" w:rsidRPr="00FA1EC3" w:rsidRDefault="00535701" w:rsidP="009E70A4">
            <w:pPr>
              <w:rPr>
                <w:color w:val="000000"/>
                <w:sz w:val="24"/>
              </w:rPr>
            </w:pPr>
          </w:p>
        </w:tc>
        <w:tc>
          <w:tcPr>
            <w:tcW w:w="168" w:type="dxa"/>
          </w:tcPr>
          <w:p w:rsidR="00535701" w:rsidRPr="00FA1EC3" w:rsidRDefault="00535701" w:rsidP="009E70A4">
            <w:pPr>
              <w:rPr>
                <w:color w:val="000000"/>
                <w:sz w:val="24"/>
              </w:rPr>
            </w:pPr>
          </w:p>
        </w:tc>
        <w:tc>
          <w:tcPr>
            <w:tcW w:w="1756" w:type="dxa"/>
          </w:tcPr>
          <w:p w:rsidR="00535701" w:rsidRPr="00FA1EC3" w:rsidRDefault="00535701" w:rsidP="009E70A4">
            <w:pPr>
              <w:rPr>
                <w:color w:val="000000"/>
                <w:sz w:val="24"/>
              </w:rPr>
            </w:pPr>
          </w:p>
        </w:tc>
      </w:tr>
      <w:tr w:rsidR="00535701" w:rsidRPr="00FA1EC3" w:rsidTr="009A6D0B">
        <w:tc>
          <w:tcPr>
            <w:tcW w:w="619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Лист 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Всего листов____</w:t>
            </w:r>
          </w:p>
        </w:tc>
      </w:tr>
      <w:tr w:rsidR="00535701" w:rsidRPr="00FA1EC3"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10</w:t>
            </w:r>
          </w:p>
        </w:tc>
        <w:tc>
          <w:tcPr>
            <w:tcW w:w="879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35701" w:rsidRPr="00FA1EC3"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11</w:t>
            </w:r>
          </w:p>
        </w:tc>
        <w:tc>
          <w:tcPr>
            <w:tcW w:w="879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color w:val="000000"/>
                <w:sz w:val="24"/>
              </w:rPr>
              <w:t>Настоящим также подтверждаю, что:</w:t>
            </w:r>
            <w:r w:rsidRPr="00FA1EC3">
              <w:rPr>
                <w:color w:val="000000"/>
                <w:sz w:val="24"/>
              </w:rPr>
              <w:br/>
              <w:t>сведения, указанные в настоящем заявлении, на дату представления заявления достоверны; </w:t>
            </w:r>
            <w:r w:rsidRPr="00FA1EC3">
              <w:rPr>
                <w:color w:val="000000"/>
                <w:sz w:val="24"/>
              </w:rPr>
              <w:b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35701" w:rsidRPr="00FA1EC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12</w:t>
            </w:r>
          </w:p>
        </w:tc>
        <w:tc>
          <w:tcPr>
            <w:tcW w:w="535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Подпись</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Дата</w:t>
            </w:r>
          </w:p>
        </w:tc>
      </w:tr>
      <w:tr w:rsidR="00535701" w:rsidRPr="00FA1EC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050"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rPr>
                <w:i/>
                <w:color w:val="000000"/>
                <w:sz w:val="24"/>
              </w:rPr>
            </w:pPr>
            <w:r w:rsidRPr="00FA1EC3">
              <w:rPr>
                <w:i/>
                <w:color w:val="000000"/>
                <w:sz w:val="24"/>
              </w:rPr>
              <w:t>Сидоров</w:t>
            </w:r>
          </w:p>
        </w:tc>
        <w:tc>
          <w:tcPr>
            <w:tcW w:w="554" w:type="dxa"/>
            <w:tcBorders>
              <w:top w:val="single" w:sz="6" w:space="0" w:color="000000"/>
              <w:left w:val="nil"/>
              <w:bottom w:val="nil"/>
              <w:right w:val="nil"/>
            </w:tcBorders>
            <w:tcMar>
              <w:top w:w="0" w:type="dxa"/>
              <w:left w:w="149" w:type="dxa"/>
              <w:bottom w:w="0" w:type="dxa"/>
              <w:right w:w="149" w:type="dxa"/>
            </w:tcMar>
          </w:tcPr>
          <w:p w:rsidR="00535701" w:rsidRPr="00FA1EC3" w:rsidRDefault="00535701" w:rsidP="009E70A4">
            <w:pPr>
              <w:rPr>
                <w:color w:val="000000"/>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i/>
                <w:color w:val="000000"/>
                <w:sz w:val="24"/>
                <w:u w:val="single"/>
              </w:rPr>
            </w:pPr>
            <w:r w:rsidRPr="00FA1EC3">
              <w:rPr>
                <w:i/>
                <w:color w:val="000000"/>
                <w:sz w:val="24"/>
                <w:u w:val="single"/>
              </w:rPr>
              <w:t>Сидоров П.И.</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i/>
                <w:color w:val="000000"/>
                <w:sz w:val="24"/>
                <w:u w:val="single"/>
              </w:rPr>
            </w:pPr>
            <w:r w:rsidRPr="00FA1EC3">
              <w:rPr>
                <w:i/>
                <w:color w:val="000000"/>
                <w:sz w:val="24"/>
                <w:u w:val="single"/>
              </w:rPr>
              <w:t>20  декабря 2018 г.</w:t>
            </w:r>
          </w:p>
        </w:tc>
      </w:tr>
      <w:tr w:rsidR="00535701" w:rsidRPr="00FA1EC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c>
          <w:tcPr>
            <w:tcW w:w="2050"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(подпись)</w:t>
            </w:r>
          </w:p>
        </w:tc>
        <w:tc>
          <w:tcPr>
            <w:tcW w:w="554" w:type="dxa"/>
            <w:tcBorders>
              <w:top w:val="nil"/>
              <w:left w:val="nil"/>
              <w:bottom w:val="single" w:sz="6" w:space="0" w:color="000000"/>
              <w:right w:val="nil"/>
            </w:tcBorders>
            <w:tcMar>
              <w:top w:w="0" w:type="dxa"/>
              <w:left w:w="149" w:type="dxa"/>
              <w:bottom w:w="0" w:type="dxa"/>
              <w:right w:w="149" w:type="dxa"/>
            </w:tcMar>
          </w:tcPr>
          <w:p w:rsidR="00535701" w:rsidRPr="00FA1EC3" w:rsidRDefault="00535701" w:rsidP="009E70A4">
            <w:pPr>
              <w:rPr>
                <w:color w:val="000000"/>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jc w:val="center"/>
              <w:textAlignment w:val="baseline"/>
              <w:rPr>
                <w:color w:val="000000"/>
                <w:sz w:val="24"/>
              </w:rPr>
            </w:pPr>
            <w:r w:rsidRPr="00FA1EC3">
              <w:rPr>
                <w:color w:val="000000"/>
                <w:sz w:val="24"/>
              </w:rPr>
              <w:t>(инициалы, фамилия)</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rPr>
                <w:color w:val="000000"/>
                <w:sz w:val="24"/>
              </w:rPr>
            </w:pPr>
          </w:p>
        </w:tc>
      </w:tr>
      <w:tr w:rsidR="00535701" w:rsidRPr="00FA1EC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13</w:t>
            </w:r>
          </w:p>
        </w:tc>
        <w:tc>
          <w:tcPr>
            <w:tcW w:w="879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FA1EC3" w:rsidRDefault="00535701" w:rsidP="009E70A4">
            <w:pPr>
              <w:textAlignment w:val="baseline"/>
              <w:rPr>
                <w:color w:val="000000"/>
                <w:sz w:val="24"/>
              </w:rPr>
            </w:pPr>
            <w:r w:rsidRPr="00FA1EC3">
              <w:rPr>
                <w:bCs/>
                <w:color w:val="000000"/>
                <w:sz w:val="24"/>
              </w:rPr>
              <w:t>Отметка специалиста, принявшего заявление и приложенные к нему документы:</w:t>
            </w:r>
          </w:p>
        </w:tc>
      </w:tr>
    </w:tbl>
    <w:p w:rsidR="00535701" w:rsidRPr="00FA1EC3" w:rsidRDefault="00535701" w:rsidP="009E70A4">
      <w:pPr>
        <w:jc w:val="both"/>
        <w:rPr>
          <w:color w:val="000000"/>
          <w:szCs w:val="28"/>
        </w:rPr>
      </w:pPr>
    </w:p>
    <w:p w:rsidR="00535701" w:rsidRPr="00FA1EC3" w:rsidRDefault="00535701" w:rsidP="009E70A4">
      <w:pPr>
        <w:jc w:val="both"/>
        <w:rPr>
          <w:color w:val="000000"/>
          <w:szCs w:val="28"/>
        </w:rPr>
      </w:pPr>
    </w:p>
    <w:p w:rsidR="00535701" w:rsidRPr="00DB79AF" w:rsidRDefault="00535701" w:rsidP="009E70A4">
      <w:pPr>
        <w:jc w:val="both"/>
        <w:rPr>
          <w:color w:val="000000"/>
          <w:szCs w:val="28"/>
        </w:rPr>
      </w:pPr>
    </w:p>
    <w:p w:rsidR="00535701" w:rsidRPr="00DB79AF" w:rsidRDefault="00535701" w:rsidP="009E70A4">
      <w:pPr>
        <w:autoSpaceDE w:val="0"/>
        <w:autoSpaceDN w:val="0"/>
        <w:adjustRightInd w:val="0"/>
        <w:jc w:val="both"/>
        <w:rPr>
          <w:szCs w:val="28"/>
        </w:rPr>
      </w:pPr>
      <w:r w:rsidRPr="00DB79AF">
        <w:rPr>
          <w:szCs w:val="28"/>
        </w:rPr>
        <w:t xml:space="preserve">Глава </w:t>
      </w:r>
      <w:r w:rsidR="004331AA" w:rsidRPr="00736C65">
        <w:rPr>
          <w:color w:val="000000"/>
          <w:szCs w:val="28"/>
          <w:shd w:val="clear" w:color="auto" w:fill="FFFFFF"/>
        </w:rPr>
        <w:t>Джумайловского</w:t>
      </w:r>
    </w:p>
    <w:p w:rsidR="00535701" w:rsidRPr="00DB79AF" w:rsidRDefault="00535701" w:rsidP="009E70A4">
      <w:pPr>
        <w:autoSpaceDE w:val="0"/>
        <w:autoSpaceDN w:val="0"/>
        <w:adjustRightInd w:val="0"/>
        <w:jc w:val="both"/>
        <w:rPr>
          <w:szCs w:val="28"/>
        </w:rPr>
      </w:pPr>
      <w:r w:rsidRPr="00DB79AF">
        <w:rPr>
          <w:szCs w:val="28"/>
        </w:rPr>
        <w:t>сельского поселения</w:t>
      </w:r>
    </w:p>
    <w:p w:rsidR="00535701" w:rsidRPr="00DB79AF" w:rsidRDefault="00535701" w:rsidP="009E70A4">
      <w:pPr>
        <w:autoSpaceDE w:val="0"/>
        <w:autoSpaceDN w:val="0"/>
        <w:adjustRightInd w:val="0"/>
        <w:jc w:val="both"/>
        <w:rPr>
          <w:szCs w:val="28"/>
        </w:rPr>
      </w:pPr>
      <w:r w:rsidRPr="00DB79AF">
        <w:rPr>
          <w:szCs w:val="28"/>
        </w:rPr>
        <w:t xml:space="preserve">Калининского района                                                       </w:t>
      </w:r>
      <w:r w:rsidR="004331AA">
        <w:rPr>
          <w:szCs w:val="28"/>
        </w:rPr>
        <w:t xml:space="preserve">              Е.И.Краснопюр</w:t>
      </w:r>
    </w:p>
    <w:p w:rsidR="00535701" w:rsidRDefault="00535701" w:rsidP="009E70A4">
      <w:pPr>
        <w:autoSpaceDE w:val="0"/>
        <w:autoSpaceDN w:val="0"/>
        <w:adjustRightInd w:val="0"/>
        <w:jc w:val="both"/>
        <w:rPr>
          <w:szCs w:val="28"/>
        </w:rPr>
      </w:pPr>
    </w:p>
    <w:p w:rsidR="00535701" w:rsidRPr="00735D2F" w:rsidRDefault="00535701" w:rsidP="009E70A4">
      <w:pPr>
        <w:autoSpaceDE w:val="0"/>
        <w:autoSpaceDN w:val="0"/>
        <w:adjustRightInd w:val="0"/>
        <w:jc w:val="both"/>
        <w:rPr>
          <w:color w:val="000000"/>
          <w:szCs w:val="28"/>
        </w:rPr>
      </w:pPr>
    </w:p>
    <w:p w:rsidR="00535701" w:rsidRDefault="00535701" w:rsidP="009E70A4">
      <w:pPr>
        <w:autoSpaceDE w:val="0"/>
        <w:autoSpaceDN w:val="0"/>
        <w:adjustRightInd w:val="0"/>
        <w:jc w:val="both"/>
        <w:rPr>
          <w:szCs w:val="28"/>
        </w:rPr>
      </w:pPr>
    </w:p>
    <w:p w:rsidR="00535701" w:rsidRPr="00CB0553" w:rsidRDefault="00535701" w:rsidP="009E70A4">
      <w:pPr>
        <w:autoSpaceDE w:val="0"/>
        <w:autoSpaceDN w:val="0"/>
        <w:adjustRightInd w:val="0"/>
        <w:jc w:val="both"/>
        <w:rPr>
          <w:szCs w:val="28"/>
        </w:rPr>
      </w:pPr>
    </w:p>
    <w:p w:rsidR="00535701" w:rsidRPr="00F9709C" w:rsidRDefault="00535701" w:rsidP="009E70A4">
      <w:pPr>
        <w:widowControl w:val="0"/>
        <w:tabs>
          <w:tab w:val="left" w:pos="851"/>
        </w:tabs>
        <w:ind w:firstLine="709"/>
        <w:jc w:val="both"/>
        <w:rPr>
          <w:szCs w:val="28"/>
        </w:rPr>
      </w:pPr>
    </w:p>
    <w:p w:rsidR="00535701" w:rsidRDefault="00535701" w:rsidP="009E70A4">
      <w:pPr>
        <w:widowControl w:val="0"/>
        <w:ind w:firstLine="709"/>
        <w:jc w:val="both"/>
        <w:rPr>
          <w:szCs w:val="28"/>
        </w:rPr>
      </w:pPr>
    </w:p>
    <w:p w:rsidR="00535701" w:rsidRDefault="00535701" w:rsidP="009E70A4">
      <w:pPr>
        <w:widowControl w:val="0"/>
        <w:ind w:firstLine="709"/>
        <w:jc w:val="both"/>
        <w:rPr>
          <w:szCs w:val="28"/>
        </w:rPr>
      </w:pPr>
    </w:p>
    <w:p w:rsidR="00535701" w:rsidRDefault="00535701" w:rsidP="009E70A4">
      <w:pPr>
        <w:autoSpaceDE w:val="0"/>
        <w:autoSpaceDN w:val="0"/>
        <w:adjustRightInd w:val="0"/>
        <w:ind w:firstLine="709"/>
        <w:jc w:val="both"/>
        <w:rPr>
          <w:szCs w:val="28"/>
        </w:rPr>
      </w:pPr>
    </w:p>
    <w:p w:rsidR="00535701" w:rsidRPr="00735D2F" w:rsidRDefault="00535701" w:rsidP="009E70A4">
      <w:pPr>
        <w:rPr>
          <w:color w:val="000000"/>
          <w:szCs w:val="28"/>
        </w:rPr>
      </w:pPr>
    </w:p>
    <w:sectPr w:rsidR="00535701" w:rsidRPr="00735D2F" w:rsidSect="00B6568F">
      <w:pgSz w:w="11906" w:h="16838"/>
      <w:pgMar w:top="567" w:right="567" w:bottom="567"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FF6" w:rsidRDefault="00C32FF6" w:rsidP="0050562B">
      <w:r>
        <w:separator/>
      </w:r>
    </w:p>
  </w:endnote>
  <w:endnote w:type="continuationSeparator" w:id="0">
    <w:p w:rsidR="00C32FF6" w:rsidRDefault="00C32FF6" w:rsidP="00505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enQuanYi Micro Hei">
    <w:altName w:val="MS Gothic"/>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FF6" w:rsidRDefault="00C32FF6" w:rsidP="0050562B">
      <w:r>
        <w:separator/>
      </w:r>
    </w:p>
  </w:footnote>
  <w:footnote w:type="continuationSeparator" w:id="0">
    <w:p w:rsidR="00C32FF6" w:rsidRDefault="00C32FF6" w:rsidP="00505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AD2D56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823649"/>
    <w:multiLevelType w:val="multilevel"/>
    <w:tmpl w:val="BC046DDE"/>
    <w:lvl w:ilvl="0">
      <w:start w:val="1"/>
      <w:numFmt w:val="decimal"/>
      <w:lvlText w:val="%1."/>
      <w:lvlJc w:val="left"/>
      <w:pPr>
        <w:ind w:left="675" w:hanging="675"/>
      </w:pPr>
      <w:rPr>
        <w:rFonts w:cs="Times New Roman" w:hint="default"/>
      </w:rPr>
    </w:lvl>
    <w:lvl w:ilvl="1">
      <w:start w:val="2"/>
      <w:numFmt w:val="decimal"/>
      <w:lvlText w:val="%1.%2."/>
      <w:lvlJc w:val="left"/>
      <w:pPr>
        <w:ind w:left="1429" w:hanging="720"/>
      </w:pPr>
      <w:rPr>
        <w:rFonts w:cs="Times New Roman" w:hint="default"/>
      </w:rPr>
    </w:lvl>
    <w:lvl w:ilvl="2">
      <w:start w:val="2"/>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061746ED"/>
    <w:multiLevelType w:val="multilevel"/>
    <w:tmpl w:val="75629502"/>
    <w:lvl w:ilvl="0">
      <w:start w:val="1"/>
      <w:numFmt w:val="decimal"/>
      <w:lvlText w:val="%1."/>
      <w:lvlJc w:val="left"/>
      <w:pPr>
        <w:ind w:left="540" w:hanging="54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203E2696"/>
    <w:multiLevelType w:val="multilevel"/>
    <w:tmpl w:val="2140ECBA"/>
    <w:lvl w:ilvl="0">
      <w:start w:val="1"/>
      <w:numFmt w:val="decimal"/>
      <w:lvlText w:val="%1."/>
      <w:lvlJc w:val="left"/>
      <w:pPr>
        <w:ind w:left="450" w:hanging="450"/>
      </w:pPr>
      <w:rPr>
        <w:rFonts w:eastAsia="Times New Roman" w:cs="Times New Roman" w:hint="default"/>
      </w:rPr>
    </w:lvl>
    <w:lvl w:ilvl="1">
      <w:start w:val="1"/>
      <w:numFmt w:val="decimal"/>
      <w:lvlText w:val="%1.%2."/>
      <w:lvlJc w:val="left"/>
      <w:pPr>
        <w:ind w:left="1429" w:hanging="72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3207" w:hanging="108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15">
    <w:nsid w:val="2B9B0A0E"/>
    <w:multiLevelType w:val="hybridMultilevel"/>
    <w:tmpl w:val="EC005FCE"/>
    <w:lvl w:ilvl="0" w:tplc="E0AE3566">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6">
    <w:nsid w:val="4B971A8A"/>
    <w:multiLevelType w:val="multilevel"/>
    <w:tmpl w:val="A72E27F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5A9835D4"/>
    <w:multiLevelType w:val="multilevel"/>
    <w:tmpl w:val="82AA5DBA"/>
    <w:lvl w:ilvl="0">
      <w:start w:val="6"/>
      <w:numFmt w:val="decimal"/>
      <w:lvlText w:val="%1."/>
      <w:lvlJc w:val="left"/>
      <w:pPr>
        <w:ind w:left="450" w:hanging="450"/>
      </w:pPr>
      <w:rPr>
        <w:rFonts w:cs="Times New Roman" w:hint="default"/>
      </w:rPr>
    </w:lvl>
    <w:lvl w:ilvl="1">
      <w:start w:val="1"/>
      <w:numFmt w:val="decimal"/>
      <w:lvlText w:val="%1.%2."/>
      <w:lvlJc w:val="left"/>
      <w:pPr>
        <w:ind w:left="4406" w:hanging="720"/>
      </w:pPr>
      <w:rPr>
        <w:rFonts w:cs="Times New Roman" w:hint="default"/>
      </w:rPr>
    </w:lvl>
    <w:lvl w:ilvl="2">
      <w:start w:val="1"/>
      <w:numFmt w:val="decimal"/>
      <w:lvlText w:val="%1.%2.%3."/>
      <w:lvlJc w:val="left"/>
      <w:pPr>
        <w:ind w:left="8092" w:hanging="720"/>
      </w:pPr>
      <w:rPr>
        <w:rFonts w:cs="Times New Roman" w:hint="default"/>
      </w:rPr>
    </w:lvl>
    <w:lvl w:ilvl="3">
      <w:start w:val="1"/>
      <w:numFmt w:val="decimal"/>
      <w:lvlText w:val="%1.%2.%3.%4."/>
      <w:lvlJc w:val="left"/>
      <w:pPr>
        <w:ind w:left="12138" w:hanging="1080"/>
      </w:pPr>
      <w:rPr>
        <w:rFonts w:cs="Times New Roman" w:hint="default"/>
      </w:rPr>
    </w:lvl>
    <w:lvl w:ilvl="4">
      <w:start w:val="1"/>
      <w:numFmt w:val="decimal"/>
      <w:lvlText w:val="%1.%2.%3.%4.%5."/>
      <w:lvlJc w:val="left"/>
      <w:pPr>
        <w:ind w:left="15824" w:hanging="1080"/>
      </w:pPr>
      <w:rPr>
        <w:rFonts w:cs="Times New Roman" w:hint="default"/>
      </w:rPr>
    </w:lvl>
    <w:lvl w:ilvl="5">
      <w:start w:val="1"/>
      <w:numFmt w:val="decimal"/>
      <w:lvlText w:val="%1.%2.%3.%4.%5.%6."/>
      <w:lvlJc w:val="left"/>
      <w:pPr>
        <w:ind w:left="19870" w:hanging="1440"/>
      </w:pPr>
      <w:rPr>
        <w:rFonts w:cs="Times New Roman" w:hint="default"/>
      </w:rPr>
    </w:lvl>
    <w:lvl w:ilvl="6">
      <w:start w:val="1"/>
      <w:numFmt w:val="decimal"/>
      <w:lvlText w:val="%1.%2.%3.%4.%5.%6.%7."/>
      <w:lvlJc w:val="left"/>
      <w:pPr>
        <w:ind w:left="23916" w:hanging="1800"/>
      </w:pPr>
      <w:rPr>
        <w:rFonts w:cs="Times New Roman" w:hint="default"/>
      </w:rPr>
    </w:lvl>
    <w:lvl w:ilvl="7">
      <w:start w:val="1"/>
      <w:numFmt w:val="decimal"/>
      <w:lvlText w:val="%1.%2.%3.%4.%5.%6.%7.%8."/>
      <w:lvlJc w:val="left"/>
      <w:pPr>
        <w:ind w:left="27602" w:hanging="1800"/>
      </w:pPr>
      <w:rPr>
        <w:rFonts w:cs="Times New Roman" w:hint="default"/>
      </w:rPr>
    </w:lvl>
    <w:lvl w:ilvl="8">
      <w:start w:val="1"/>
      <w:numFmt w:val="decimal"/>
      <w:lvlText w:val="%1.%2.%3.%4.%5.%6.%7.%8.%9."/>
      <w:lvlJc w:val="left"/>
      <w:pPr>
        <w:ind w:left="31648" w:hanging="2160"/>
      </w:pPr>
      <w:rPr>
        <w:rFonts w:cs="Times New Roman" w:hint="default"/>
      </w:rPr>
    </w:lvl>
  </w:abstractNum>
  <w:abstractNum w:abstractNumId="18">
    <w:nsid w:val="677B353D"/>
    <w:multiLevelType w:val="hybridMultilevel"/>
    <w:tmpl w:val="31D2CE28"/>
    <w:lvl w:ilvl="0" w:tplc="8740377C">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D050A1C"/>
    <w:multiLevelType w:val="hybridMultilevel"/>
    <w:tmpl w:val="0CFCA6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17"/>
  </w:num>
  <w:num w:numId="5">
    <w:abstractNumId w:val="13"/>
  </w:num>
  <w:num w:numId="6">
    <w:abstractNumId w:val="19"/>
  </w:num>
  <w:num w:numId="7">
    <w:abstractNumId w:val="12"/>
  </w:num>
  <w:num w:numId="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F5CF4"/>
    <w:rsid w:val="00014063"/>
    <w:rsid w:val="00026671"/>
    <w:rsid w:val="00035D84"/>
    <w:rsid w:val="000404B2"/>
    <w:rsid w:val="00047111"/>
    <w:rsid w:val="00051B87"/>
    <w:rsid w:val="00056133"/>
    <w:rsid w:val="00067EDA"/>
    <w:rsid w:val="00071FD0"/>
    <w:rsid w:val="00073899"/>
    <w:rsid w:val="0008298A"/>
    <w:rsid w:val="0008345B"/>
    <w:rsid w:val="000948F6"/>
    <w:rsid w:val="00097A2D"/>
    <w:rsid w:val="000A0C69"/>
    <w:rsid w:val="000A5001"/>
    <w:rsid w:val="000C1CC9"/>
    <w:rsid w:val="000C4265"/>
    <w:rsid w:val="000E0C1A"/>
    <w:rsid w:val="000E4D67"/>
    <w:rsid w:val="000F2267"/>
    <w:rsid w:val="000F33FD"/>
    <w:rsid w:val="000F5D60"/>
    <w:rsid w:val="00103981"/>
    <w:rsid w:val="001126D5"/>
    <w:rsid w:val="00113746"/>
    <w:rsid w:val="001160FB"/>
    <w:rsid w:val="00116D97"/>
    <w:rsid w:val="001304E1"/>
    <w:rsid w:val="001569C3"/>
    <w:rsid w:val="00160570"/>
    <w:rsid w:val="001624B5"/>
    <w:rsid w:val="00163345"/>
    <w:rsid w:val="001664B9"/>
    <w:rsid w:val="00172EA0"/>
    <w:rsid w:val="00174187"/>
    <w:rsid w:val="001812FA"/>
    <w:rsid w:val="0018536E"/>
    <w:rsid w:val="00193163"/>
    <w:rsid w:val="001A1C5E"/>
    <w:rsid w:val="001A257B"/>
    <w:rsid w:val="001B1A6B"/>
    <w:rsid w:val="001C0100"/>
    <w:rsid w:val="001C1DA0"/>
    <w:rsid w:val="001C7D1F"/>
    <w:rsid w:val="001E5B4E"/>
    <w:rsid w:val="001E602C"/>
    <w:rsid w:val="001E6E4D"/>
    <w:rsid w:val="001E7E00"/>
    <w:rsid w:val="001F1471"/>
    <w:rsid w:val="0022107A"/>
    <w:rsid w:val="0022454B"/>
    <w:rsid w:val="00241434"/>
    <w:rsid w:val="00250817"/>
    <w:rsid w:val="002605E1"/>
    <w:rsid w:val="00262636"/>
    <w:rsid w:val="00263A5F"/>
    <w:rsid w:val="002702C5"/>
    <w:rsid w:val="002705B3"/>
    <w:rsid w:val="00275137"/>
    <w:rsid w:val="002754D5"/>
    <w:rsid w:val="00280278"/>
    <w:rsid w:val="00280DC6"/>
    <w:rsid w:val="00283ADE"/>
    <w:rsid w:val="002A52FD"/>
    <w:rsid w:val="002A54C7"/>
    <w:rsid w:val="002A6D25"/>
    <w:rsid w:val="002C3DF1"/>
    <w:rsid w:val="002C5935"/>
    <w:rsid w:val="002C772E"/>
    <w:rsid w:val="002E52C8"/>
    <w:rsid w:val="002F058D"/>
    <w:rsid w:val="002F1E84"/>
    <w:rsid w:val="002F2738"/>
    <w:rsid w:val="0030409A"/>
    <w:rsid w:val="00306B68"/>
    <w:rsid w:val="00307DEC"/>
    <w:rsid w:val="00307FC8"/>
    <w:rsid w:val="0031281C"/>
    <w:rsid w:val="00321599"/>
    <w:rsid w:val="003239C9"/>
    <w:rsid w:val="0032485C"/>
    <w:rsid w:val="00331DB6"/>
    <w:rsid w:val="003504D5"/>
    <w:rsid w:val="00356747"/>
    <w:rsid w:val="003726AF"/>
    <w:rsid w:val="0037356F"/>
    <w:rsid w:val="003736EF"/>
    <w:rsid w:val="0037784E"/>
    <w:rsid w:val="003836FC"/>
    <w:rsid w:val="0038780D"/>
    <w:rsid w:val="00392A0F"/>
    <w:rsid w:val="00393731"/>
    <w:rsid w:val="003962D6"/>
    <w:rsid w:val="003A0076"/>
    <w:rsid w:val="003A3B82"/>
    <w:rsid w:val="003A78C5"/>
    <w:rsid w:val="003B0174"/>
    <w:rsid w:val="003B17F1"/>
    <w:rsid w:val="003B2864"/>
    <w:rsid w:val="003C0C77"/>
    <w:rsid w:val="003D1C20"/>
    <w:rsid w:val="003D6B43"/>
    <w:rsid w:val="003F0D2D"/>
    <w:rsid w:val="003F7A08"/>
    <w:rsid w:val="004018E2"/>
    <w:rsid w:val="0040681C"/>
    <w:rsid w:val="0042341C"/>
    <w:rsid w:val="004331AA"/>
    <w:rsid w:val="0043681F"/>
    <w:rsid w:val="00443C61"/>
    <w:rsid w:val="004501F8"/>
    <w:rsid w:val="00454148"/>
    <w:rsid w:val="00457BBF"/>
    <w:rsid w:val="00460FBE"/>
    <w:rsid w:val="004622A0"/>
    <w:rsid w:val="00467A0B"/>
    <w:rsid w:val="004712CD"/>
    <w:rsid w:val="00472632"/>
    <w:rsid w:val="00472ABB"/>
    <w:rsid w:val="004746E9"/>
    <w:rsid w:val="00474F2F"/>
    <w:rsid w:val="00477DD6"/>
    <w:rsid w:val="00482756"/>
    <w:rsid w:val="004A2C91"/>
    <w:rsid w:val="004A646D"/>
    <w:rsid w:val="004A749C"/>
    <w:rsid w:val="004B2594"/>
    <w:rsid w:val="004B7C46"/>
    <w:rsid w:val="004C0A78"/>
    <w:rsid w:val="004C0FB6"/>
    <w:rsid w:val="004D0146"/>
    <w:rsid w:val="004D54E8"/>
    <w:rsid w:val="004E6364"/>
    <w:rsid w:val="004E6ECE"/>
    <w:rsid w:val="00500205"/>
    <w:rsid w:val="00500A90"/>
    <w:rsid w:val="0050562B"/>
    <w:rsid w:val="0051474F"/>
    <w:rsid w:val="0051538E"/>
    <w:rsid w:val="005225AC"/>
    <w:rsid w:val="00527AB6"/>
    <w:rsid w:val="005300CC"/>
    <w:rsid w:val="00535701"/>
    <w:rsid w:val="00543811"/>
    <w:rsid w:val="00544F73"/>
    <w:rsid w:val="005456D8"/>
    <w:rsid w:val="005541B5"/>
    <w:rsid w:val="0055438A"/>
    <w:rsid w:val="005549F3"/>
    <w:rsid w:val="0055677B"/>
    <w:rsid w:val="005605E3"/>
    <w:rsid w:val="00564679"/>
    <w:rsid w:val="005677F1"/>
    <w:rsid w:val="005678C0"/>
    <w:rsid w:val="00570C7C"/>
    <w:rsid w:val="0057275B"/>
    <w:rsid w:val="00582208"/>
    <w:rsid w:val="00583FEC"/>
    <w:rsid w:val="00591F5E"/>
    <w:rsid w:val="005944B8"/>
    <w:rsid w:val="005962EE"/>
    <w:rsid w:val="005A705C"/>
    <w:rsid w:val="005B02F9"/>
    <w:rsid w:val="005C1E2C"/>
    <w:rsid w:val="005C2D25"/>
    <w:rsid w:val="005D6FBA"/>
    <w:rsid w:val="005E23F2"/>
    <w:rsid w:val="005E6246"/>
    <w:rsid w:val="00607610"/>
    <w:rsid w:val="00613875"/>
    <w:rsid w:val="00620236"/>
    <w:rsid w:val="006254B2"/>
    <w:rsid w:val="00627859"/>
    <w:rsid w:val="00646EF2"/>
    <w:rsid w:val="00647554"/>
    <w:rsid w:val="00651CA2"/>
    <w:rsid w:val="00652801"/>
    <w:rsid w:val="00652A34"/>
    <w:rsid w:val="00652DEA"/>
    <w:rsid w:val="006618E9"/>
    <w:rsid w:val="00663442"/>
    <w:rsid w:val="0066525D"/>
    <w:rsid w:val="00670B0A"/>
    <w:rsid w:val="00672092"/>
    <w:rsid w:val="00680D36"/>
    <w:rsid w:val="00683693"/>
    <w:rsid w:val="00690024"/>
    <w:rsid w:val="0069106F"/>
    <w:rsid w:val="00691C57"/>
    <w:rsid w:val="00693428"/>
    <w:rsid w:val="006A2D3B"/>
    <w:rsid w:val="006A3C5F"/>
    <w:rsid w:val="006A5AC7"/>
    <w:rsid w:val="006B06D0"/>
    <w:rsid w:val="006B4118"/>
    <w:rsid w:val="006B50F5"/>
    <w:rsid w:val="006D27FC"/>
    <w:rsid w:val="006D2F28"/>
    <w:rsid w:val="006D3203"/>
    <w:rsid w:val="006E2442"/>
    <w:rsid w:val="006E554A"/>
    <w:rsid w:val="006F5605"/>
    <w:rsid w:val="006F5CF4"/>
    <w:rsid w:val="006F754C"/>
    <w:rsid w:val="00701065"/>
    <w:rsid w:val="00702A38"/>
    <w:rsid w:val="00714992"/>
    <w:rsid w:val="00721D7B"/>
    <w:rsid w:val="007328A7"/>
    <w:rsid w:val="007349B6"/>
    <w:rsid w:val="00735D2F"/>
    <w:rsid w:val="00736C65"/>
    <w:rsid w:val="00745FEA"/>
    <w:rsid w:val="00746FCA"/>
    <w:rsid w:val="007473EA"/>
    <w:rsid w:val="007538EE"/>
    <w:rsid w:val="00757B78"/>
    <w:rsid w:val="007626A3"/>
    <w:rsid w:val="00771289"/>
    <w:rsid w:val="00773108"/>
    <w:rsid w:val="00776D5D"/>
    <w:rsid w:val="0077769F"/>
    <w:rsid w:val="00785BE1"/>
    <w:rsid w:val="00791C8C"/>
    <w:rsid w:val="00792401"/>
    <w:rsid w:val="007973AB"/>
    <w:rsid w:val="00797F46"/>
    <w:rsid w:val="007B2383"/>
    <w:rsid w:val="007C51F7"/>
    <w:rsid w:val="007D0B33"/>
    <w:rsid w:val="007D0FC6"/>
    <w:rsid w:val="007D1679"/>
    <w:rsid w:val="007D3D43"/>
    <w:rsid w:val="007D6E97"/>
    <w:rsid w:val="007D79D0"/>
    <w:rsid w:val="007E105C"/>
    <w:rsid w:val="007E474B"/>
    <w:rsid w:val="007F47BA"/>
    <w:rsid w:val="007F67D5"/>
    <w:rsid w:val="00812332"/>
    <w:rsid w:val="00813124"/>
    <w:rsid w:val="00816493"/>
    <w:rsid w:val="00822E96"/>
    <w:rsid w:val="00830104"/>
    <w:rsid w:val="008336E2"/>
    <w:rsid w:val="00835194"/>
    <w:rsid w:val="008352FC"/>
    <w:rsid w:val="00840CE6"/>
    <w:rsid w:val="00841E5B"/>
    <w:rsid w:val="008450AD"/>
    <w:rsid w:val="008460E8"/>
    <w:rsid w:val="00853CD5"/>
    <w:rsid w:val="0085409D"/>
    <w:rsid w:val="00855D44"/>
    <w:rsid w:val="00863E10"/>
    <w:rsid w:val="00867F11"/>
    <w:rsid w:val="00873385"/>
    <w:rsid w:val="008829E8"/>
    <w:rsid w:val="0089304F"/>
    <w:rsid w:val="00895CB9"/>
    <w:rsid w:val="008A6AFF"/>
    <w:rsid w:val="008C3307"/>
    <w:rsid w:val="008C5704"/>
    <w:rsid w:val="008C7E19"/>
    <w:rsid w:val="008D0ED0"/>
    <w:rsid w:val="008D5136"/>
    <w:rsid w:val="008D51DF"/>
    <w:rsid w:val="008D6E52"/>
    <w:rsid w:val="008E053D"/>
    <w:rsid w:val="008E133B"/>
    <w:rsid w:val="008E5C3B"/>
    <w:rsid w:val="008F0AC8"/>
    <w:rsid w:val="008F77AE"/>
    <w:rsid w:val="008F79BC"/>
    <w:rsid w:val="00900320"/>
    <w:rsid w:val="00906B3C"/>
    <w:rsid w:val="009162DA"/>
    <w:rsid w:val="00924C0F"/>
    <w:rsid w:val="0092794C"/>
    <w:rsid w:val="00932F67"/>
    <w:rsid w:val="009401AB"/>
    <w:rsid w:val="0094354C"/>
    <w:rsid w:val="009449A6"/>
    <w:rsid w:val="00946AD5"/>
    <w:rsid w:val="0095006B"/>
    <w:rsid w:val="00956162"/>
    <w:rsid w:val="009614D1"/>
    <w:rsid w:val="00966459"/>
    <w:rsid w:val="00971255"/>
    <w:rsid w:val="00971486"/>
    <w:rsid w:val="009801A9"/>
    <w:rsid w:val="0098460A"/>
    <w:rsid w:val="009856FB"/>
    <w:rsid w:val="00993B50"/>
    <w:rsid w:val="009A3A3C"/>
    <w:rsid w:val="009A627A"/>
    <w:rsid w:val="009A6D0B"/>
    <w:rsid w:val="009A7243"/>
    <w:rsid w:val="009B3E40"/>
    <w:rsid w:val="009C749E"/>
    <w:rsid w:val="009D0620"/>
    <w:rsid w:val="009D6251"/>
    <w:rsid w:val="009E70A4"/>
    <w:rsid w:val="009E7ACB"/>
    <w:rsid w:val="009F1355"/>
    <w:rsid w:val="00A0229C"/>
    <w:rsid w:val="00A119E2"/>
    <w:rsid w:val="00A16BE5"/>
    <w:rsid w:val="00A21587"/>
    <w:rsid w:val="00A21DF7"/>
    <w:rsid w:val="00A226DA"/>
    <w:rsid w:val="00A2499D"/>
    <w:rsid w:val="00A30ABB"/>
    <w:rsid w:val="00A31910"/>
    <w:rsid w:val="00A3298F"/>
    <w:rsid w:val="00A45DEB"/>
    <w:rsid w:val="00A4719A"/>
    <w:rsid w:val="00A47300"/>
    <w:rsid w:val="00A5109D"/>
    <w:rsid w:val="00A548CD"/>
    <w:rsid w:val="00A607C6"/>
    <w:rsid w:val="00A60EDF"/>
    <w:rsid w:val="00A71AA1"/>
    <w:rsid w:val="00A7763E"/>
    <w:rsid w:val="00A837BE"/>
    <w:rsid w:val="00A83A39"/>
    <w:rsid w:val="00A84E2C"/>
    <w:rsid w:val="00A86D43"/>
    <w:rsid w:val="00A87CC1"/>
    <w:rsid w:val="00A92612"/>
    <w:rsid w:val="00AA0928"/>
    <w:rsid w:val="00AA18F6"/>
    <w:rsid w:val="00AB5834"/>
    <w:rsid w:val="00AC1145"/>
    <w:rsid w:val="00AC2C91"/>
    <w:rsid w:val="00AC366E"/>
    <w:rsid w:val="00AC6461"/>
    <w:rsid w:val="00AD0810"/>
    <w:rsid w:val="00AD0E8A"/>
    <w:rsid w:val="00AE4CA8"/>
    <w:rsid w:val="00AE54F4"/>
    <w:rsid w:val="00AF0298"/>
    <w:rsid w:val="00AF33FE"/>
    <w:rsid w:val="00AF5CE9"/>
    <w:rsid w:val="00B04B36"/>
    <w:rsid w:val="00B10B11"/>
    <w:rsid w:val="00B11E6F"/>
    <w:rsid w:val="00B12476"/>
    <w:rsid w:val="00B12F84"/>
    <w:rsid w:val="00B43939"/>
    <w:rsid w:val="00B4600A"/>
    <w:rsid w:val="00B51872"/>
    <w:rsid w:val="00B53B3B"/>
    <w:rsid w:val="00B556AD"/>
    <w:rsid w:val="00B56765"/>
    <w:rsid w:val="00B63AA1"/>
    <w:rsid w:val="00B6568F"/>
    <w:rsid w:val="00B66416"/>
    <w:rsid w:val="00B72EB6"/>
    <w:rsid w:val="00B7638D"/>
    <w:rsid w:val="00B82759"/>
    <w:rsid w:val="00B86C78"/>
    <w:rsid w:val="00B90CB2"/>
    <w:rsid w:val="00BA56C5"/>
    <w:rsid w:val="00BA64B7"/>
    <w:rsid w:val="00BA6F58"/>
    <w:rsid w:val="00BB5065"/>
    <w:rsid w:val="00BC0741"/>
    <w:rsid w:val="00BD4033"/>
    <w:rsid w:val="00BD6932"/>
    <w:rsid w:val="00BF71F2"/>
    <w:rsid w:val="00BF7E40"/>
    <w:rsid w:val="00C07AE8"/>
    <w:rsid w:val="00C105C3"/>
    <w:rsid w:val="00C107AA"/>
    <w:rsid w:val="00C17FA7"/>
    <w:rsid w:val="00C31C58"/>
    <w:rsid w:val="00C32FF6"/>
    <w:rsid w:val="00C34BCC"/>
    <w:rsid w:val="00C36A0A"/>
    <w:rsid w:val="00C40323"/>
    <w:rsid w:val="00C40C03"/>
    <w:rsid w:val="00C42031"/>
    <w:rsid w:val="00C55FC0"/>
    <w:rsid w:val="00C56215"/>
    <w:rsid w:val="00C56893"/>
    <w:rsid w:val="00C90693"/>
    <w:rsid w:val="00C9282D"/>
    <w:rsid w:val="00C934E1"/>
    <w:rsid w:val="00C973BB"/>
    <w:rsid w:val="00CA2FA0"/>
    <w:rsid w:val="00CA476A"/>
    <w:rsid w:val="00CB0553"/>
    <w:rsid w:val="00CB3FA1"/>
    <w:rsid w:val="00CB6102"/>
    <w:rsid w:val="00CB7491"/>
    <w:rsid w:val="00CC50C2"/>
    <w:rsid w:val="00CC7367"/>
    <w:rsid w:val="00CD3B90"/>
    <w:rsid w:val="00CD4203"/>
    <w:rsid w:val="00CD63EE"/>
    <w:rsid w:val="00CE1B18"/>
    <w:rsid w:val="00CE5F7F"/>
    <w:rsid w:val="00CE5F95"/>
    <w:rsid w:val="00CE7388"/>
    <w:rsid w:val="00CF421A"/>
    <w:rsid w:val="00CF7B94"/>
    <w:rsid w:val="00D033E2"/>
    <w:rsid w:val="00D10373"/>
    <w:rsid w:val="00D111DE"/>
    <w:rsid w:val="00D17364"/>
    <w:rsid w:val="00D209E1"/>
    <w:rsid w:val="00D21E86"/>
    <w:rsid w:val="00D239D0"/>
    <w:rsid w:val="00D263EA"/>
    <w:rsid w:val="00D32156"/>
    <w:rsid w:val="00D46BD4"/>
    <w:rsid w:val="00D573D3"/>
    <w:rsid w:val="00D64A5D"/>
    <w:rsid w:val="00D74F04"/>
    <w:rsid w:val="00D75265"/>
    <w:rsid w:val="00D77E97"/>
    <w:rsid w:val="00D96EBA"/>
    <w:rsid w:val="00DA0971"/>
    <w:rsid w:val="00DA6CB8"/>
    <w:rsid w:val="00DA7E31"/>
    <w:rsid w:val="00DB79AF"/>
    <w:rsid w:val="00DC139F"/>
    <w:rsid w:val="00DC5EF5"/>
    <w:rsid w:val="00DD4523"/>
    <w:rsid w:val="00DD7215"/>
    <w:rsid w:val="00DE0C84"/>
    <w:rsid w:val="00DE7739"/>
    <w:rsid w:val="00DF529B"/>
    <w:rsid w:val="00DF601D"/>
    <w:rsid w:val="00DF674F"/>
    <w:rsid w:val="00E07D13"/>
    <w:rsid w:val="00E10F58"/>
    <w:rsid w:val="00E145A2"/>
    <w:rsid w:val="00E14864"/>
    <w:rsid w:val="00E17A52"/>
    <w:rsid w:val="00E221A6"/>
    <w:rsid w:val="00E25DDF"/>
    <w:rsid w:val="00E27871"/>
    <w:rsid w:val="00E30B41"/>
    <w:rsid w:val="00E3138D"/>
    <w:rsid w:val="00E33042"/>
    <w:rsid w:val="00E3481B"/>
    <w:rsid w:val="00E35E30"/>
    <w:rsid w:val="00E36372"/>
    <w:rsid w:val="00E50F66"/>
    <w:rsid w:val="00E645B2"/>
    <w:rsid w:val="00E858A4"/>
    <w:rsid w:val="00EA4687"/>
    <w:rsid w:val="00EA5884"/>
    <w:rsid w:val="00EA6BF5"/>
    <w:rsid w:val="00EB6FC9"/>
    <w:rsid w:val="00EC0775"/>
    <w:rsid w:val="00EC4E42"/>
    <w:rsid w:val="00EC788D"/>
    <w:rsid w:val="00ED1FFE"/>
    <w:rsid w:val="00EE6A8B"/>
    <w:rsid w:val="00EE72D6"/>
    <w:rsid w:val="00EF1D13"/>
    <w:rsid w:val="00F008CD"/>
    <w:rsid w:val="00F030B2"/>
    <w:rsid w:val="00F10BAA"/>
    <w:rsid w:val="00F14315"/>
    <w:rsid w:val="00F1670A"/>
    <w:rsid w:val="00F16E29"/>
    <w:rsid w:val="00F25D6A"/>
    <w:rsid w:val="00F43B49"/>
    <w:rsid w:val="00F45B35"/>
    <w:rsid w:val="00F45C63"/>
    <w:rsid w:val="00F51DC1"/>
    <w:rsid w:val="00F5314B"/>
    <w:rsid w:val="00F56368"/>
    <w:rsid w:val="00F57DEB"/>
    <w:rsid w:val="00F64CFA"/>
    <w:rsid w:val="00F65997"/>
    <w:rsid w:val="00F71F36"/>
    <w:rsid w:val="00F77CF1"/>
    <w:rsid w:val="00F8062F"/>
    <w:rsid w:val="00F827AB"/>
    <w:rsid w:val="00F879DA"/>
    <w:rsid w:val="00F91495"/>
    <w:rsid w:val="00F9171E"/>
    <w:rsid w:val="00F9367E"/>
    <w:rsid w:val="00F9709C"/>
    <w:rsid w:val="00FA1057"/>
    <w:rsid w:val="00FA1EC3"/>
    <w:rsid w:val="00FC0E2D"/>
    <w:rsid w:val="00FC7F43"/>
    <w:rsid w:val="00FD5FD7"/>
    <w:rsid w:val="00FD73E1"/>
    <w:rsid w:val="00FD75EE"/>
    <w:rsid w:val="00FD7F08"/>
    <w:rsid w:val="00FF2EC5"/>
    <w:rsid w:val="00FF7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semiHidden="0"/>
    <w:lsdException w:name="Table Subtle 1" w:unhideWhenUsed="1"/>
    <w:lsdException w:name="Table Subtle 2" w:unhideWhenUsed="1"/>
    <w:lsdException w:name="Table Web 1" w:semiHidden="0"/>
    <w:lsdException w:name="Table Web 2" w:semiHidden="0"/>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14992"/>
    <w:rPr>
      <w:rFonts w:ascii="Times New Roman" w:eastAsia="Times New Roman" w:hAnsi="Times New Roman"/>
      <w:sz w:val="28"/>
      <w:szCs w:val="24"/>
    </w:rPr>
  </w:style>
  <w:style w:type="paragraph" w:styleId="1">
    <w:name w:val="heading 1"/>
    <w:basedOn w:val="a"/>
    <w:link w:val="10"/>
    <w:uiPriority w:val="9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8D51DF"/>
    <w:pPr>
      <w:keepNext/>
      <w:jc w:val="center"/>
      <w:outlineLvl w:val="1"/>
    </w:pPr>
    <w:rPr>
      <w:b/>
      <w:bCs/>
    </w:rPr>
  </w:style>
  <w:style w:type="paragraph" w:styleId="3">
    <w:name w:val="heading 3"/>
    <w:basedOn w:val="a"/>
    <w:next w:val="a"/>
    <w:link w:val="30"/>
    <w:uiPriority w:val="99"/>
    <w:qFormat/>
    <w:rsid w:val="008D51DF"/>
    <w:pPr>
      <w:keepNext/>
      <w:jc w:val="center"/>
      <w:outlineLvl w:val="2"/>
    </w:pPr>
    <w:rPr>
      <w:b/>
      <w:bCs/>
      <w:caps/>
      <w:sz w:val="27"/>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D51DF"/>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8D51DF"/>
    <w:rPr>
      <w:rFonts w:ascii="Times New Roman" w:hAnsi="Times New Roman" w:cs="Times New Roman"/>
      <w:b/>
      <w:bCs/>
      <w:sz w:val="24"/>
      <w:szCs w:val="24"/>
    </w:rPr>
  </w:style>
  <w:style w:type="character" w:customStyle="1" w:styleId="30">
    <w:name w:val="Заголовок 3 Знак"/>
    <w:link w:val="3"/>
    <w:uiPriority w:val="99"/>
    <w:locked/>
    <w:rsid w:val="008D51DF"/>
    <w:rPr>
      <w:rFonts w:ascii="Times New Roman" w:hAnsi="Times New Roman" w:cs="Times New Roman"/>
      <w:b/>
      <w:bCs/>
      <w:caps/>
      <w:sz w:val="24"/>
      <w:szCs w:val="24"/>
    </w:rPr>
  </w:style>
  <w:style w:type="character" w:customStyle="1" w:styleId="40">
    <w:name w:val="Заголовок 4 Знак"/>
    <w:link w:val="4"/>
    <w:uiPriority w:val="99"/>
    <w:locked/>
    <w:rsid w:val="00F879DA"/>
    <w:rPr>
      <w:rFonts w:ascii="Calibri"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color w:val="26282F"/>
    </w:rPr>
  </w:style>
  <w:style w:type="paragraph" w:styleId="a7">
    <w:name w:val="Balloon Text"/>
    <w:basedOn w:val="a"/>
    <w:link w:val="a8"/>
    <w:uiPriority w:val="99"/>
    <w:rsid w:val="00714992"/>
    <w:rPr>
      <w:rFonts w:ascii="Tahoma" w:hAnsi="Tahoma" w:cs="Tahoma"/>
      <w:sz w:val="16"/>
      <w:szCs w:val="16"/>
    </w:rPr>
  </w:style>
  <w:style w:type="character" w:customStyle="1" w:styleId="a8">
    <w:name w:val="Текст выноски Знак"/>
    <w:link w:val="a7"/>
    <w:uiPriority w:val="99"/>
    <w:locked/>
    <w:rsid w:val="00714992"/>
    <w:rPr>
      <w:rFonts w:ascii="Tahoma" w:hAnsi="Tahoma" w:cs="Tahoma"/>
      <w:sz w:val="16"/>
      <w:szCs w:val="16"/>
      <w:lang w:eastAsia="ru-RU"/>
    </w:rPr>
  </w:style>
  <w:style w:type="paragraph" w:styleId="a9">
    <w:name w:val="header"/>
    <w:basedOn w:val="a"/>
    <w:link w:val="aa"/>
    <w:uiPriority w:val="99"/>
    <w:rsid w:val="008D51DF"/>
    <w:pPr>
      <w:tabs>
        <w:tab w:val="center" w:pos="4677"/>
        <w:tab w:val="right" w:pos="9355"/>
      </w:tabs>
    </w:pPr>
  </w:style>
  <w:style w:type="character" w:customStyle="1" w:styleId="aa">
    <w:name w:val="Верхний колонтитул Знак"/>
    <w:link w:val="a9"/>
    <w:uiPriority w:val="99"/>
    <w:locked/>
    <w:rsid w:val="008D51DF"/>
    <w:rPr>
      <w:rFonts w:ascii="Times New Roman" w:hAnsi="Times New Roman" w:cs="Times New Roman"/>
      <w:sz w:val="24"/>
      <w:szCs w:val="24"/>
    </w:rPr>
  </w:style>
  <w:style w:type="paragraph" w:styleId="ab">
    <w:name w:val="Body Text"/>
    <w:basedOn w:val="a"/>
    <w:link w:val="ac"/>
    <w:uiPriority w:val="99"/>
    <w:rsid w:val="008D51DF"/>
    <w:pPr>
      <w:tabs>
        <w:tab w:val="left" w:pos="7866"/>
      </w:tabs>
      <w:jc w:val="both"/>
    </w:pPr>
    <w:rPr>
      <w:bCs/>
    </w:rPr>
  </w:style>
  <w:style w:type="character" w:customStyle="1" w:styleId="ac">
    <w:name w:val="Основной текст Знак"/>
    <w:link w:val="ab"/>
    <w:uiPriority w:val="99"/>
    <w:locked/>
    <w:rsid w:val="008D51DF"/>
    <w:rPr>
      <w:rFonts w:ascii="Times New Roman" w:hAnsi="Times New Roman" w:cs="Times New Roman"/>
      <w:bCs/>
      <w:sz w:val="24"/>
      <w:szCs w:val="24"/>
    </w:rPr>
  </w:style>
  <w:style w:type="character" w:styleId="ad">
    <w:name w:val="Hyperlink"/>
    <w:uiPriority w:val="99"/>
    <w:rsid w:val="008D51DF"/>
    <w:rPr>
      <w:rFonts w:cs="Times New Roman"/>
      <w:color w:val="0000FF"/>
      <w:u w:val="single"/>
    </w:rPr>
  </w:style>
  <w:style w:type="paragraph" w:customStyle="1" w:styleId="ConsTitle">
    <w:name w:val="ConsTitle"/>
    <w:uiPriority w:val="99"/>
    <w:rsid w:val="008D51DF"/>
    <w:pPr>
      <w:widowControl w:val="0"/>
      <w:suppressAutoHyphens/>
    </w:pPr>
    <w:rPr>
      <w:rFonts w:ascii="Arial" w:hAnsi="Arial" w:cs="Calibri"/>
      <w:b/>
      <w:lang w:eastAsia="ar-SA"/>
    </w:rPr>
  </w:style>
  <w:style w:type="character" w:customStyle="1" w:styleId="FontStyle42">
    <w:name w:val="Font Style42"/>
    <w:uiPriority w:val="99"/>
    <w:rsid w:val="008D51DF"/>
    <w:rPr>
      <w:rFonts w:ascii="Times New Roman" w:hAnsi="Times New Roman"/>
      <w:sz w:val="22"/>
    </w:rPr>
  </w:style>
  <w:style w:type="character" w:customStyle="1" w:styleId="apple-converted-space">
    <w:name w:val="apple-converted-space"/>
    <w:uiPriority w:val="99"/>
    <w:rsid w:val="008D51DF"/>
  </w:style>
  <w:style w:type="table" w:styleId="ae">
    <w:name w:val="Table Grid"/>
    <w:basedOn w:val="a1"/>
    <w:uiPriority w:val="99"/>
    <w:rsid w:val="008D51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D51DF"/>
    <w:pPr>
      <w:widowControl w:val="0"/>
      <w:autoSpaceDE w:val="0"/>
      <w:autoSpaceDN w:val="0"/>
      <w:adjustRightInd w:val="0"/>
    </w:pPr>
    <w:rPr>
      <w:rFonts w:ascii="Courier New" w:eastAsia="Times New Roman" w:hAnsi="Courier New" w:cs="Courier New"/>
    </w:rPr>
  </w:style>
  <w:style w:type="paragraph" w:styleId="af">
    <w:name w:val="footer"/>
    <w:basedOn w:val="a"/>
    <w:link w:val="af0"/>
    <w:uiPriority w:val="99"/>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link w:val="af"/>
    <w:uiPriority w:val="99"/>
    <w:locked/>
    <w:rsid w:val="008D51DF"/>
    <w:rPr>
      <w:rFonts w:ascii="Calibri" w:hAnsi="Calibri" w:cs="Times New Roman"/>
    </w:rPr>
  </w:style>
  <w:style w:type="paragraph" w:customStyle="1" w:styleId="ConsPlusNormal">
    <w:name w:val="ConsPlusNormal"/>
    <w:link w:val="ConsPlusNormal0"/>
    <w:uiPriority w:val="99"/>
    <w:rsid w:val="008D6E52"/>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8D6E52"/>
    <w:rPr>
      <w:rFonts w:ascii="Arial" w:hAnsi="Arial"/>
      <w:sz w:val="22"/>
      <w:lang w:val="ru-RU" w:eastAsia="en-US"/>
    </w:rPr>
  </w:style>
  <w:style w:type="paragraph" w:customStyle="1" w:styleId="s1">
    <w:name w:val="s_1"/>
    <w:basedOn w:val="a"/>
    <w:uiPriority w:val="99"/>
    <w:rsid w:val="00F14315"/>
    <w:pPr>
      <w:spacing w:before="100" w:beforeAutospacing="1" w:after="100" w:afterAutospacing="1"/>
    </w:pPr>
    <w:rPr>
      <w:sz w:val="24"/>
    </w:rPr>
  </w:style>
  <w:style w:type="character" w:styleId="af1">
    <w:name w:val="Emphasis"/>
    <w:uiPriority w:val="99"/>
    <w:qFormat/>
    <w:rsid w:val="00F14315"/>
    <w:rPr>
      <w:rFonts w:cs="Times New Roman"/>
      <w:i/>
      <w:iCs/>
    </w:rPr>
  </w:style>
  <w:style w:type="paragraph" w:styleId="af2">
    <w:name w:val="footnote text"/>
    <w:basedOn w:val="a"/>
    <w:link w:val="af3"/>
    <w:uiPriority w:val="99"/>
    <w:rsid w:val="0050562B"/>
    <w:rPr>
      <w:sz w:val="20"/>
      <w:szCs w:val="20"/>
    </w:rPr>
  </w:style>
  <w:style w:type="character" w:customStyle="1" w:styleId="af3">
    <w:name w:val="Текст сноски Знак"/>
    <w:link w:val="af2"/>
    <w:uiPriority w:val="99"/>
    <w:locked/>
    <w:rsid w:val="0050562B"/>
    <w:rPr>
      <w:rFonts w:ascii="Times New Roman" w:hAnsi="Times New Roman" w:cs="Times New Roman"/>
      <w:sz w:val="20"/>
      <w:szCs w:val="20"/>
      <w:lang w:eastAsia="ru-RU"/>
    </w:rPr>
  </w:style>
  <w:style w:type="character" w:styleId="af4">
    <w:name w:val="footnote reference"/>
    <w:uiPriority w:val="99"/>
    <w:rsid w:val="0050562B"/>
    <w:rPr>
      <w:rFonts w:cs="Times New Roman"/>
      <w:vertAlign w:val="superscript"/>
    </w:rPr>
  </w:style>
  <w:style w:type="paragraph" w:customStyle="1" w:styleId="headertext">
    <w:name w:val="headertext"/>
    <w:basedOn w:val="a"/>
    <w:uiPriority w:val="99"/>
    <w:rsid w:val="0050562B"/>
    <w:pPr>
      <w:spacing w:before="100" w:beforeAutospacing="1" w:after="100" w:afterAutospacing="1"/>
    </w:pPr>
    <w:rPr>
      <w:sz w:val="24"/>
    </w:rPr>
  </w:style>
  <w:style w:type="character" w:styleId="af5">
    <w:name w:val="annotation reference"/>
    <w:uiPriority w:val="99"/>
    <w:rsid w:val="0050562B"/>
    <w:rPr>
      <w:rFonts w:cs="Times New Roman"/>
      <w:sz w:val="16"/>
    </w:rPr>
  </w:style>
  <w:style w:type="character" w:customStyle="1" w:styleId="af6">
    <w:name w:val="Основной текст_"/>
    <w:link w:val="21"/>
    <w:uiPriority w:val="99"/>
    <w:locked/>
    <w:rsid w:val="00BC0741"/>
    <w:rPr>
      <w:rFonts w:ascii="Times New Roman" w:hAnsi="Times New Roman" w:cs="Times New Roman"/>
      <w:sz w:val="25"/>
      <w:szCs w:val="25"/>
      <w:shd w:val="clear" w:color="auto" w:fill="FFFFFF"/>
    </w:rPr>
  </w:style>
  <w:style w:type="paragraph" w:customStyle="1" w:styleId="21">
    <w:name w:val="Основной текст2"/>
    <w:basedOn w:val="a"/>
    <w:link w:val="af6"/>
    <w:uiPriority w:val="99"/>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uiPriority w:val="99"/>
    <w:rsid w:val="009D6251"/>
    <w:rPr>
      <w:color w:val="106BBE"/>
    </w:rPr>
  </w:style>
  <w:style w:type="paragraph" w:styleId="af8">
    <w:name w:val="No Spacing"/>
    <w:link w:val="11"/>
    <w:uiPriority w:val="1"/>
    <w:qFormat/>
    <w:rsid w:val="00C07AE8"/>
    <w:rPr>
      <w:sz w:val="22"/>
      <w:szCs w:val="22"/>
      <w:lang w:eastAsia="en-US"/>
    </w:rPr>
  </w:style>
  <w:style w:type="character" w:customStyle="1" w:styleId="11">
    <w:name w:val="Без интервала Знак1"/>
    <w:link w:val="af8"/>
    <w:uiPriority w:val="99"/>
    <w:locked/>
    <w:rsid w:val="00C07AE8"/>
    <w:rPr>
      <w:sz w:val="22"/>
      <w:lang w:val="ru-RU" w:eastAsia="en-US"/>
    </w:rPr>
  </w:style>
  <w:style w:type="paragraph" w:customStyle="1" w:styleId="af9">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link w:val="31"/>
    <w:uiPriority w:val="99"/>
    <w:locked/>
    <w:rsid w:val="00F879DA"/>
    <w:rPr>
      <w:rFonts w:ascii="Times New Roman" w:hAnsi="Times New Roman" w:cs="Times New Roman"/>
      <w:sz w:val="16"/>
      <w:szCs w:val="16"/>
      <w:lang w:eastAsia="ru-RU"/>
    </w:rPr>
  </w:style>
  <w:style w:type="character" w:customStyle="1" w:styleId="afa">
    <w:name w:val="Цветовое выделение для Текст"/>
    <w:uiPriority w:val="99"/>
    <w:rsid w:val="00F879DA"/>
    <w:rPr>
      <w:sz w:val="24"/>
    </w:rPr>
  </w:style>
  <w:style w:type="character" w:customStyle="1" w:styleId="BodyTextIndent2Char">
    <w:name w:val="Body Text Indent 2 Char"/>
    <w:uiPriority w:val="99"/>
    <w:semiHidden/>
    <w:locked/>
    <w:rsid w:val="00F879DA"/>
    <w:rPr>
      <w:rFonts w:ascii="Times New Roman" w:hAnsi="Times New Roman"/>
      <w:sz w:val="28"/>
      <w:lang w:eastAsia="ru-RU"/>
    </w:rPr>
  </w:style>
  <w:style w:type="paragraph" w:styleId="22">
    <w:name w:val="Body Text Indent 2"/>
    <w:basedOn w:val="a"/>
    <w:link w:val="23"/>
    <w:uiPriority w:val="99"/>
    <w:semiHidden/>
    <w:rsid w:val="00F879DA"/>
    <w:pPr>
      <w:ind w:firstLine="851"/>
      <w:jc w:val="both"/>
    </w:pPr>
    <w:rPr>
      <w:rFonts w:eastAsia="Calibri"/>
      <w:szCs w:val="28"/>
    </w:rPr>
  </w:style>
  <w:style w:type="character" w:customStyle="1" w:styleId="23">
    <w:name w:val="Основной текст с отступом 2 Знак"/>
    <w:link w:val="22"/>
    <w:uiPriority w:val="99"/>
    <w:semiHidden/>
    <w:locked/>
    <w:rsid w:val="001812FA"/>
    <w:rPr>
      <w:rFonts w:ascii="Times New Roman" w:hAnsi="Times New Roman" w:cs="Times New Roman"/>
      <w:sz w:val="24"/>
      <w:szCs w:val="24"/>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link w:val="33"/>
    <w:uiPriority w:val="99"/>
    <w:locked/>
    <w:rsid w:val="00F879DA"/>
    <w:rPr>
      <w:rFonts w:ascii="Times New Roman" w:hAnsi="Times New Roman" w:cs="Times New Roman"/>
      <w:sz w:val="16"/>
      <w:szCs w:val="16"/>
      <w:lang w:eastAsia="ru-RU"/>
    </w:rPr>
  </w:style>
  <w:style w:type="paragraph" w:styleId="afb">
    <w:name w:val="Body Text Indent"/>
    <w:basedOn w:val="a"/>
    <w:link w:val="afc"/>
    <w:uiPriority w:val="99"/>
    <w:rsid w:val="00F879DA"/>
    <w:pPr>
      <w:spacing w:after="120"/>
      <w:ind w:left="283" w:firstLine="851"/>
      <w:jc w:val="both"/>
    </w:pPr>
    <w:rPr>
      <w:szCs w:val="28"/>
    </w:rPr>
  </w:style>
  <w:style w:type="character" w:customStyle="1" w:styleId="afc">
    <w:name w:val="Основной текст с отступом Знак"/>
    <w:link w:val="afb"/>
    <w:uiPriority w:val="99"/>
    <w:locked/>
    <w:rsid w:val="00F879DA"/>
    <w:rPr>
      <w:rFonts w:ascii="Times New Roman" w:hAnsi="Times New Roman" w:cs="Times New Roman"/>
      <w:sz w:val="28"/>
      <w:szCs w:val="28"/>
      <w:lang w:eastAsia="ru-RU"/>
    </w:rPr>
  </w:style>
  <w:style w:type="character" w:customStyle="1" w:styleId="12">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pPr>
    <w:rPr>
      <w:rFonts w:ascii="Courier New" w:eastAsia="Times New Roman" w:hAnsi="Courier New" w:cs="Courier New"/>
      <w:sz w:val="16"/>
      <w:szCs w:val="16"/>
    </w:rPr>
  </w:style>
  <w:style w:type="paragraph" w:customStyle="1" w:styleId="afd">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F879DA"/>
    <w:rPr>
      <w:rFonts w:ascii="Courier New" w:hAnsi="Courier New" w:cs="Courier New"/>
      <w:sz w:val="20"/>
      <w:szCs w:val="20"/>
      <w:lang w:eastAsia="ru-RU"/>
    </w:rPr>
  </w:style>
  <w:style w:type="paragraph" w:customStyle="1" w:styleId="13">
    <w:name w:val="Без интервала1"/>
    <w:link w:val="afe"/>
    <w:uiPriority w:val="99"/>
    <w:rsid w:val="00A45DEB"/>
    <w:rPr>
      <w:rFonts w:eastAsia="Times New Roman"/>
      <w:sz w:val="22"/>
      <w:szCs w:val="22"/>
      <w:lang w:eastAsia="en-US"/>
    </w:rPr>
  </w:style>
  <w:style w:type="character" w:customStyle="1" w:styleId="afe">
    <w:name w:val="Без интервала Знак"/>
    <w:link w:val="13"/>
    <w:uiPriority w:val="1"/>
    <w:locked/>
    <w:rsid w:val="00A45DEB"/>
    <w:rPr>
      <w:rFonts w:eastAsia="Times New Roman"/>
      <w:sz w:val="22"/>
      <w:lang w:val="ru-RU" w:eastAsia="en-US"/>
    </w:rPr>
  </w:style>
</w:styles>
</file>

<file path=word/webSettings.xml><?xml version="1.0" encoding="utf-8"?>
<w:webSettings xmlns:r="http://schemas.openxmlformats.org/officeDocument/2006/relationships" xmlns:w="http://schemas.openxmlformats.org/wordprocessingml/2006/main">
  <w:divs>
    <w:div w:id="2110661581">
      <w:marLeft w:val="0"/>
      <w:marRight w:val="0"/>
      <w:marTop w:val="0"/>
      <w:marBottom w:val="0"/>
      <w:divBdr>
        <w:top w:val="none" w:sz="0" w:space="0" w:color="auto"/>
        <w:left w:val="none" w:sz="0" w:space="0" w:color="auto"/>
        <w:bottom w:val="none" w:sz="0" w:space="0" w:color="auto"/>
        <w:right w:val="none" w:sz="0" w:space="0" w:color="auto"/>
      </w:divBdr>
    </w:div>
    <w:div w:id="2110661583">
      <w:marLeft w:val="0"/>
      <w:marRight w:val="0"/>
      <w:marTop w:val="0"/>
      <w:marBottom w:val="0"/>
      <w:divBdr>
        <w:top w:val="none" w:sz="0" w:space="0" w:color="auto"/>
        <w:left w:val="none" w:sz="0" w:space="0" w:color="auto"/>
        <w:bottom w:val="none" w:sz="0" w:space="0" w:color="auto"/>
        <w:right w:val="none" w:sz="0" w:space="0" w:color="auto"/>
      </w:divBdr>
      <w:divsChild>
        <w:div w:id="2110661578">
          <w:marLeft w:val="0"/>
          <w:marRight w:val="0"/>
          <w:marTop w:val="0"/>
          <w:marBottom w:val="0"/>
          <w:divBdr>
            <w:top w:val="none" w:sz="0" w:space="0" w:color="auto"/>
            <w:left w:val="none" w:sz="0" w:space="0" w:color="auto"/>
            <w:bottom w:val="none" w:sz="0" w:space="0" w:color="auto"/>
            <w:right w:val="none" w:sz="0" w:space="0" w:color="auto"/>
          </w:divBdr>
        </w:div>
        <w:div w:id="2110661579">
          <w:marLeft w:val="0"/>
          <w:marRight w:val="0"/>
          <w:marTop w:val="0"/>
          <w:marBottom w:val="0"/>
          <w:divBdr>
            <w:top w:val="none" w:sz="0" w:space="0" w:color="auto"/>
            <w:left w:val="none" w:sz="0" w:space="0" w:color="auto"/>
            <w:bottom w:val="none" w:sz="0" w:space="0" w:color="auto"/>
            <w:right w:val="none" w:sz="0" w:space="0" w:color="auto"/>
          </w:divBdr>
        </w:div>
        <w:div w:id="2110661580">
          <w:marLeft w:val="0"/>
          <w:marRight w:val="0"/>
          <w:marTop w:val="0"/>
          <w:marBottom w:val="0"/>
          <w:divBdr>
            <w:top w:val="none" w:sz="0" w:space="0" w:color="auto"/>
            <w:left w:val="none" w:sz="0" w:space="0" w:color="auto"/>
            <w:bottom w:val="none" w:sz="0" w:space="0" w:color="auto"/>
            <w:right w:val="none" w:sz="0" w:space="0" w:color="auto"/>
          </w:divBdr>
        </w:div>
        <w:div w:id="2110661582">
          <w:marLeft w:val="0"/>
          <w:marRight w:val="0"/>
          <w:marTop w:val="0"/>
          <w:marBottom w:val="0"/>
          <w:divBdr>
            <w:top w:val="none" w:sz="0" w:space="0" w:color="auto"/>
            <w:left w:val="none" w:sz="0" w:space="0" w:color="auto"/>
            <w:bottom w:val="none" w:sz="0" w:space="0" w:color="auto"/>
            <w:right w:val="none" w:sz="0" w:space="0" w:color="auto"/>
          </w:divBdr>
        </w:div>
        <w:div w:id="2110661584">
          <w:marLeft w:val="0"/>
          <w:marRight w:val="0"/>
          <w:marTop w:val="0"/>
          <w:marBottom w:val="0"/>
          <w:divBdr>
            <w:top w:val="none" w:sz="0" w:space="0" w:color="auto"/>
            <w:left w:val="none" w:sz="0" w:space="0" w:color="auto"/>
            <w:bottom w:val="none" w:sz="0" w:space="0" w:color="auto"/>
            <w:right w:val="none" w:sz="0" w:space="0" w:color="auto"/>
          </w:divBdr>
        </w:div>
        <w:div w:id="2110661585">
          <w:marLeft w:val="0"/>
          <w:marRight w:val="0"/>
          <w:marTop w:val="0"/>
          <w:marBottom w:val="0"/>
          <w:divBdr>
            <w:top w:val="none" w:sz="0" w:space="0" w:color="auto"/>
            <w:left w:val="none" w:sz="0" w:space="0" w:color="auto"/>
            <w:bottom w:val="none" w:sz="0" w:space="0" w:color="auto"/>
            <w:right w:val="none" w:sz="0" w:space="0" w:color="auto"/>
          </w:divBdr>
        </w:div>
        <w:div w:id="2110661586">
          <w:marLeft w:val="0"/>
          <w:marRight w:val="0"/>
          <w:marTop w:val="0"/>
          <w:marBottom w:val="0"/>
          <w:divBdr>
            <w:top w:val="none" w:sz="0" w:space="0" w:color="auto"/>
            <w:left w:val="none" w:sz="0" w:space="0" w:color="auto"/>
            <w:bottom w:val="none" w:sz="0" w:space="0" w:color="auto"/>
            <w:right w:val="none" w:sz="0" w:space="0" w:color="auto"/>
          </w:divBdr>
        </w:div>
        <w:div w:id="2110661587">
          <w:marLeft w:val="0"/>
          <w:marRight w:val="0"/>
          <w:marTop w:val="0"/>
          <w:marBottom w:val="0"/>
          <w:divBdr>
            <w:top w:val="none" w:sz="0" w:space="0" w:color="auto"/>
            <w:left w:val="none" w:sz="0" w:space="0" w:color="auto"/>
            <w:bottom w:val="none" w:sz="0" w:space="0" w:color="auto"/>
            <w:right w:val="none" w:sz="0" w:space="0" w:color="auto"/>
          </w:divBdr>
        </w:div>
        <w:div w:id="2110661589">
          <w:marLeft w:val="0"/>
          <w:marRight w:val="0"/>
          <w:marTop w:val="0"/>
          <w:marBottom w:val="0"/>
          <w:divBdr>
            <w:top w:val="none" w:sz="0" w:space="0" w:color="auto"/>
            <w:left w:val="none" w:sz="0" w:space="0" w:color="auto"/>
            <w:bottom w:val="none" w:sz="0" w:space="0" w:color="auto"/>
            <w:right w:val="none" w:sz="0" w:space="0" w:color="auto"/>
          </w:divBdr>
        </w:div>
      </w:divsChild>
    </w:div>
    <w:div w:id="21106615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www.grishkovskoe.ru" TargetMode="External"/><Relationship Id="rId26" Type="http://schemas.openxmlformats.org/officeDocument/2006/relationships/hyperlink" Target="http://internet.garant.ru/" TargetMode="External"/><Relationship Id="rId39" Type="http://schemas.openxmlformats.org/officeDocument/2006/relationships/hyperlink" Target="consultantplus://offline/ref=409C938BF7BBFA69D038773E6D2756A3C15567B54642D57013BF301F522872EBBE0562EDD3B8D9D9e3a9K" TargetMode="External"/><Relationship Id="rId21" Type="http://schemas.openxmlformats.org/officeDocument/2006/relationships/hyperlink" Target="http://www.admsw.ru" TargetMode="External"/><Relationship Id="rId34" Type="http://schemas.openxmlformats.org/officeDocument/2006/relationships/hyperlink" Target="consultantplus://offline/ref=1B8F9FF8EA2798D61DA5A7BBDEC5C7CBCD7E74D783A7FFBE21A7EFA37CCE7DF9EF6E5B787BF409DF166ABCwCW1L" TargetMode="External"/><Relationship Id="rId42" Type="http://schemas.openxmlformats.org/officeDocument/2006/relationships/hyperlink" Target="consultantplus://offline/ref=409C938BF7BBFA69D038773E6D2756A3C15567B54642D57013BF301F522872EBBE0562EAeDa2K"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consultantplus://offline/ref=409C938BF7BBFA69D038773E6D2756A3C15567B54642D57013BF301F522872EBBE0562EAeDa2K" TargetMode="External"/><Relationship Id="rId55" Type="http://schemas.openxmlformats.org/officeDocument/2006/relationships/hyperlink" Target="http://docs.cntd.ru/document/902053803"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www.grishkovskoe.ru" TargetMode="External"/><Relationship Id="rId29" Type="http://schemas.openxmlformats.org/officeDocument/2006/relationships/hyperlink" Target="http://internet.garant.ru/" TargetMode="External"/><Relationship Id="rId41" Type="http://schemas.openxmlformats.org/officeDocument/2006/relationships/hyperlink" Target="consultantplus://offline/ref=409C938BF7BBFA69D038773E6D2756A3C15567B54642D57013BF301F522872EBBE0562EDD7eBa9K" TargetMode="External"/><Relationship Id="rId54" Type="http://schemas.openxmlformats.org/officeDocument/2006/relationships/hyperlink" Target="http://docs.cntd.ru/document/9019193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072;&#1076;&#1084;-&#1076;&#1078;.ru" TargetMode="External"/><Relationship Id="rId24" Type="http://schemas.openxmlformats.org/officeDocument/2006/relationships/hyperlink" Target="consultantplus://offline/ref=5D05CD526A0F1250D007283695C5CD0C856A77A1F8333824FBFCD2A96E516451A119B9905009E4C8o8z2O" TargetMode="External"/><Relationship Id="rId32" Type="http://schemas.openxmlformats.org/officeDocument/2006/relationships/hyperlink" Target="consultantplus://offline/ref=0DED2C596D007223C3D42469D354F7125271BFB2D57C0F43435D5782509EF0FCEED616r554K" TargetMode="External"/><Relationship Id="rId37" Type="http://schemas.openxmlformats.org/officeDocument/2006/relationships/hyperlink" Target="consultantplus://offline/ref=409C938BF7BBFA69D038773E6D2756A3C15567B54642D57013BF301F522872EBBE0562E9eDa3K" TargetMode="External"/><Relationship Id="rId40" Type="http://schemas.openxmlformats.org/officeDocument/2006/relationships/hyperlink" Target="consultantplus://offline/ref=409C938BF7BBFA69D038773E6D2756A3C15567B54642D57013BF301F522872EBBE0562E9eDa4K"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http://home.garant.ru/" TargetMode="External"/><Relationship Id="rId58" Type="http://schemas.openxmlformats.org/officeDocument/2006/relationships/hyperlink" Target="http://docs.cntd.ru/document/902053803" TargetMode="External"/><Relationship Id="rId5"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hyperlink" Target="http://www.consultant.ru/document/cons_doc_LAW_285801/3214e820986865177e5c3ca1c2c8ffd77385204a/" TargetMode="External"/><Relationship Id="rId28" Type="http://schemas.openxmlformats.org/officeDocument/2006/relationships/hyperlink" Target="http://internet.garant.ru/" TargetMode="External"/><Relationship Id="rId36" Type="http://schemas.openxmlformats.org/officeDocument/2006/relationships/hyperlink" Target="consultantplus://offline/ref=409C938BF7BBFA69D038773E6D2756A3C15567B54642D57013BF301F522872EBBE0562E8eDa7K" TargetMode="External"/><Relationship Id="rId49" Type="http://schemas.openxmlformats.org/officeDocument/2006/relationships/hyperlink" Target="consultantplus://offline/ref=409C938BF7BBFA69D038773E6D2756A3C15567B54642D57013BF301F522872EBBE0562EDD7eBa9K" TargetMode="External"/><Relationship Id="rId57" Type="http://schemas.openxmlformats.org/officeDocument/2006/relationships/hyperlink" Target="http://docs.cntd.ru/document/901919338" TargetMode="External"/><Relationship Id="rId61" Type="http://schemas.openxmlformats.org/officeDocument/2006/relationships/theme" Target="theme/theme1.xml"/><Relationship Id="rId10" Type="http://schemas.openxmlformats.org/officeDocument/2006/relationships/hyperlink" Target="http://www.e-mfc.ru" TargetMode="External"/><Relationship Id="rId19" Type="http://schemas.openxmlformats.org/officeDocument/2006/relationships/hyperlink" Target="http://www.admsw.ru" TargetMode="External"/><Relationship Id="rId31" Type="http://schemas.openxmlformats.org/officeDocument/2006/relationships/hyperlink" Target="consultantplus://offline/ref=FF9546B8CB4E63F16AC8CA511BD6FBE61A5708F029A9D81C822CE3A25BFEF4CFD8A263469CE01C5FtECFM"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consultantplus://offline/ref=1BCE55A4930ABFBE35D69D1079098147690614050ABC1D04167AAF6A7273E7BBF6C45592702257DA5CAE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http://internet.garant.ru/" TargetMode="External"/><Relationship Id="rId22" Type="http://schemas.openxmlformats.org/officeDocument/2006/relationships/hyperlink" Target="http://www.grishkovskoe.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1B8F9FF8EA2798D61DA5B9B6C8A998C1C87D23DE8DAFF3EE7AF8B4FE2BwCW7L" TargetMode="External"/><Relationship Id="rId43" Type="http://schemas.openxmlformats.org/officeDocument/2006/relationships/hyperlink" Target="javascript:;"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hyperlink" Target="http://docs.cntd.ru/document/902053803" TargetMode="External"/><Relationship Id="rId8" Type="http://schemas.openxmlformats.org/officeDocument/2006/relationships/hyperlink" Target="http://mobileonline.garant.ru/document?id=12085976&amp;sub=0" TargetMode="External"/><Relationship Id="rId51" Type="http://schemas.openxmlformats.org/officeDocument/2006/relationships/hyperlink" Target="javascript:;" TargetMode="External"/><Relationship Id="rId3" Type="http://schemas.openxmlformats.org/officeDocument/2006/relationships/settings" Target="settings.xml"/><Relationship Id="rId12" Type="http://schemas.openxmlformats.org/officeDocument/2006/relationships/hyperlink" Target="http://www.&#1072;&#1076;&#1084;-&#1076;&#1078;.ru" TargetMode="External"/><Relationship Id="rId17" Type="http://schemas.openxmlformats.org/officeDocument/2006/relationships/hyperlink" Target="http://www.admsw.ru"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1B8F9FF8EA2798D61DA5A7BBDEC5C7CBCD7E74D783A7FFBE21A7EFA37CCE7DF9EF6E5B787BF409DF166ABCwCW1L" TargetMode="External"/><Relationship Id="rId38" Type="http://schemas.openxmlformats.org/officeDocument/2006/relationships/hyperlink" Target="consultantplus://offline/ref=409C938BF7BBFA69D038773E6D2756A3C15567B54642D57013BF301F522872EBBE0562EDDBeBa8K" TargetMode="External"/><Relationship Id="rId46" Type="http://schemas.openxmlformats.org/officeDocument/2006/relationships/hyperlink" Target="consultantplus://offline/ref=409C938BF7BBFA69D038773E6D2756A3C15567B54642D57013BF301F522872EBBE0562EDDBeBa8K" TargetMode="External"/><Relationship Id="rId59" Type="http://schemas.openxmlformats.org/officeDocument/2006/relationships/hyperlink" Target="http://docs.cntd.ru/document/902053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53</Pages>
  <Words>23950</Words>
  <Characters>136517</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6</cp:revision>
  <cp:lastPrinted>2019-10-16T08:06:00Z</cp:lastPrinted>
  <dcterms:created xsi:type="dcterms:W3CDTF">2019-10-04T09:41:00Z</dcterms:created>
  <dcterms:modified xsi:type="dcterms:W3CDTF">2019-10-16T08:06:00Z</dcterms:modified>
</cp:coreProperties>
</file>